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7E13" w14:textId="52A9F253" w:rsidR="008A0C5E" w:rsidRPr="00417BBA" w:rsidRDefault="0054388F" w:rsidP="009A71E6">
      <w:pPr>
        <w:rPr>
          <w:rFonts w:ascii="Aptos" w:hAnsi="Aptos"/>
          <w:b/>
          <w:bCs/>
          <w:iCs/>
          <w:color w:val="1C1F3C"/>
          <w:sz w:val="28"/>
          <w:szCs w:val="28"/>
        </w:rPr>
      </w:pPr>
      <w:r w:rsidRPr="00417BBA">
        <w:rPr>
          <w:rFonts w:ascii="Aptos" w:hAnsi="Aptos"/>
          <w:noProof/>
        </w:rPr>
        <mc:AlternateContent>
          <mc:Choice Requires="wps">
            <w:drawing>
              <wp:anchor distT="0" distB="0" distL="114300" distR="114300" simplePos="0" relativeHeight="251662336" behindDoc="0" locked="0" layoutInCell="1" allowOverlap="1" wp14:anchorId="5AF3683C" wp14:editId="38A195F8">
                <wp:simplePos x="0" y="0"/>
                <wp:positionH relativeFrom="page">
                  <wp:posOffset>4994275</wp:posOffset>
                </wp:positionH>
                <wp:positionV relativeFrom="page">
                  <wp:posOffset>334010</wp:posOffset>
                </wp:positionV>
                <wp:extent cx="23812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2381250" cy="638175"/>
                        </a:xfrm>
                        <a:prstGeom prst="rect">
                          <a:avLst/>
                        </a:prstGeom>
                        <a:noFill/>
                        <a:ln w="6350">
                          <a:noFill/>
                        </a:ln>
                      </wps:spPr>
                      <wps:txbx>
                        <w:txbxContent>
                          <w:p w14:paraId="681FAE1E" w14:textId="77777777" w:rsidR="0054388F" w:rsidRPr="003A397C" w:rsidRDefault="0054388F" w:rsidP="0054388F">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2267AEBC" w14:textId="77777777" w:rsidR="0054388F" w:rsidRPr="003A397C" w:rsidRDefault="0054388F" w:rsidP="0054388F">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2</w:t>
                            </w:r>
                            <w:r w:rsidRPr="003A397C">
                              <w:rPr>
                                <w:rFonts w:ascii="Aptos" w:hAnsi="Aptos"/>
                                <w:sz w:val="28"/>
                                <w:szCs w:val="28"/>
                                <w:lang w:val="en-US"/>
                              </w:rPr>
                              <w:t xml:space="preserve"> </w:t>
                            </w:r>
                            <w:r>
                              <w:rPr>
                                <w:rFonts w:ascii="Aptos" w:hAnsi="Aptos"/>
                                <w:sz w:val="28"/>
                                <w:szCs w:val="28"/>
                                <w:lang w:val="en-US"/>
                              </w:rPr>
                              <w:t>June</w:t>
                            </w:r>
                            <w:r w:rsidRPr="003A397C">
                              <w:rPr>
                                <w:rFonts w:ascii="Aptos" w:hAnsi="Aptos"/>
                                <w:sz w:val="28"/>
                                <w:szCs w:val="28"/>
                                <w:lang w:val="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F3683C" id="_x0000_t202" coordsize="21600,21600" o:spt="202" path="m,l,21600r21600,l21600,xe">
                <v:stroke joinstyle="miter"/>
                <v:path gradientshapeok="t" o:connecttype="rect"/>
              </v:shapetype>
              <v:shape id="Text Box 2" o:spid="_x0000_s1026" type="#_x0000_t202" style="position:absolute;margin-left:393.25pt;margin-top:26.3pt;width:187.5pt;height:50.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" filled="f" stroked="f" strokeweight=".5pt">
                <v:textbox>
                  <w:txbxContent>
                    <w:p w14:paraId="681FAE1E" w14:textId="77777777" w:rsidR="0054388F" w:rsidRPr="003A397C" w:rsidRDefault="0054388F" w:rsidP="0054388F">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2267AEBC" w14:textId="77777777" w:rsidR="0054388F" w:rsidRPr="003A397C" w:rsidRDefault="0054388F" w:rsidP="0054388F">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2</w:t>
                      </w:r>
                      <w:r w:rsidRPr="003A397C">
                        <w:rPr>
                          <w:rFonts w:ascii="Aptos" w:hAnsi="Aptos"/>
                          <w:sz w:val="28"/>
                          <w:szCs w:val="28"/>
                          <w:lang w:val="en-US"/>
                        </w:rPr>
                        <w:t xml:space="preserve"> </w:t>
                      </w:r>
                      <w:r>
                        <w:rPr>
                          <w:rFonts w:ascii="Aptos" w:hAnsi="Aptos"/>
                          <w:sz w:val="28"/>
                          <w:szCs w:val="28"/>
                          <w:lang w:val="en-US"/>
                        </w:rPr>
                        <w:t>June</w:t>
                      </w:r>
                      <w:r w:rsidRPr="003A397C">
                        <w:rPr>
                          <w:rFonts w:ascii="Aptos" w:hAnsi="Aptos"/>
                          <w:sz w:val="28"/>
                          <w:szCs w:val="28"/>
                          <w:lang w:val="en-US"/>
                        </w:rPr>
                        <w:t xml:space="preserve"> 2026</w:t>
                      </w:r>
                    </w:p>
                  </w:txbxContent>
                </v:textbox>
                <w10:wrap anchorx="page" anchory="page"/>
              </v:shape>
            </w:pict>
          </mc:Fallback>
        </mc:AlternateContent>
      </w:r>
      <w:r w:rsidRPr="00417BBA">
        <w:rPr>
          <w:rFonts w:ascii="Aptos" w:hAnsi="Aptos"/>
          <w:noProof/>
          <w:color w:val="008000"/>
          <w:sz w:val="30"/>
          <w:szCs w:val="30"/>
        </w:rPr>
        <w:drawing>
          <wp:anchor distT="0" distB="0" distL="114300" distR="114300" simplePos="0" relativeHeight="251659264" behindDoc="1" locked="0" layoutInCell="1" allowOverlap="1" wp14:anchorId="6BC773DF" wp14:editId="6B44DA3A">
            <wp:simplePos x="0" y="0"/>
            <wp:positionH relativeFrom="margin">
              <wp:posOffset>-66675</wp:posOffset>
            </wp:positionH>
            <wp:positionV relativeFrom="topMargin">
              <wp:posOffset>285750</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411110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Pr="00417BBA">
        <w:rPr>
          <w:rFonts w:ascii="Aptos" w:hAnsi="Aptos"/>
          <w:noProof/>
          <w:color w:val="008000"/>
          <w:sz w:val="30"/>
          <w:szCs w:val="30"/>
        </w:rPr>
        <w:drawing>
          <wp:anchor distT="0" distB="0" distL="114300" distR="114300" simplePos="0" relativeHeight="251660288" behindDoc="0" locked="0" layoutInCell="1" allowOverlap="1" wp14:anchorId="08185EFA" wp14:editId="1471C2A4">
            <wp:simplePos x="0" y="0"/>
            <wp:positionH relativeFrom="column">
              <wp:posOffset>2781300</wp:posOffset>
            </wp:positionH>
            <wp:positionV relativeFrom="page">
              <wp:posOffset>523875</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2015139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417BBA">
        <w:rPr>
          <w:rFonts w:ascii="Aptos" w:hAnsi="Aptos"/>
          <w:noProof/>
          <w:color w:val="008000"/>
          <w:sz w:val="30"/>
          <w:szCs w:val="30"/>
        </w:rPr>
        <mc:AlternateContent>
          <mc:Choice Requires="wps">
            <w:drawing>
              <wp:anchor distT="45720" distB="45720" distL="114300" distR="114300" simplePos="0" relativeHeight="251661312" behindDoc="0" locked="0" layoutInCell="1" allowOverlap="1" wp14:anchorId="69B35E2B" wp14:editId="0B04A8E2">
                <wp:simplePos x="0" y="0"/>
                <wp:positionH relativeFrom="column">
                  <wp:posOffset>2724150</wp:posOffset>
                </wp:positionH>
                <wp:positionV relativeFrom="page">
                  <wp:posOffset>312420</wp:posOffset>
                </wp:positionV>
                <wp:extent cx="1114425" cy="271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6CC7791B" w14:textId="77777777" w:rsidR="0054388F" w:rsidRPr="00992999" w:rsidRDefault="0054388F" w:rsidP="0054388F">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B35E2B" id="_x0000_s1027" type="#_x0000_t202" style="position:absolute;margin-left:214.5pt;margin-top:24.6pt;width:87.75pt;height:21.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" filled="f" stroked="f">
                <v:textbox style="mso-fit-shape-to-text:t">
                  <w:txbxContent>
                    <w:p w14:paraId="6CC7791B" w14:textId="77777777" w:rsidR="0054388F" w:rsidRPr="00992999" w:rsidRDefault="0054388F" w:rsidP="0054388F">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p>
    <w:p w14:paraId="6EE1B5FB" w14:textId="77777777" w:rsidR="00C916F7" w:rsidRPr="00417BBA" w:rsidRDefault="00C916F7" w:rsidP="009A71E6">
      <w:pPr>
        <w:rPr>
          <w:rFonts w:ascii="Aptos" w:hAnsi="Aptos"/>
          <w:b/>
          <w:bCs/>
          <w:iCs/>
          <w:color w:val="1C1F3C"/>
          <w:sz w:val="28"/>
          <w:szCs w:val="28"/>
        </w:rPr>
      </w:pPr>
    </w:p>
    <w:p w14:paraId="63716EEE" w14:textId="77777777" w:rsidR="00417BBA" w:rsidRDefault="009A71E6" w:rsidP="009A71E6">
      <w:pPr>
        <w:rPr>
          <w:rFonts w:ascii="Aptos" w:hAnsi="Aptos"/>
          <w:b/>
          <w:bCs/>
          <w:iCs/>
          <w:color w:val="1C1F3C"/>
          <w:sz w:val="28"/>
          <w:szCs w:val="28"/>
        </w:rPr>
      </w:pPr>
      <w:r w:rsidRPr="00417BBA">
        <w:rPr>
          <w:rFonts w:ascii="Aptos" w:hAnsi="Aptos"/>
          <w:b/>
          <w:bCs/>
          <w:iCs/>
          <w:color w:val="1C1F3C"/>
          <w:sz w:val="28"/>
          <w:szCs w:val="28"/>
        </w:rPr>
        <w:t>R</w:t>
      </w:r>
      <w:r w:rsidR="00417BBA">
        <w:rPr>
          <w:rFonts w:ascii="Aptos" w:hAnsi="Aptos"/>
          <w:b/>
          <w:bCs/>
          <w:iCs/>
          <w:color w:val="1C1F3C"/>
          <w:sz w:val="28"/>
          <w:szCs w:val="28"/>
        </w:rPr>
        <w:t xml:space="preserve">eporting with Influence application form </w:t>
      </w:r>
    </w:p>
    <w:p w14:paraId="365BA668" w14:textId="77777777" w:rsidR="009A71E6" w:rsidRPr="00417BBA" w:rsidRDefault="009A71E6" w:rsidP="008C1378">
      <w:pPr>
        <w:rPr>
          <w:rFonts w:ascii="Aptos" w:hAnsi="Aptos"/>
          <w:color w:val="1C1F3C"/>
          <w:sz w:val="10"/>
          <w:szCs w:val="10"/>
        </w:rPr>
      </w:pPr>
    </w:p>
    <w:p w14:paraId="07A467D9" w14:textId="32F98984" w:rsidR="009E75F7" w:rsidRPr="007C577D" w:rsidRDefault="009E75F7" w:rsidP="009E75F7">
      <w:pPr>
        <w:rPr>
          <w:rFonts w:ascii="Aptos" w:eastAsia="Aptos" w:hAnsi="Aptos" w:cs="Aptos"/>
          <w:color w:val="1C1F3C"/>
          <w:sz w:val="20"/>
          <w:szCs w:val="20"/>
        </w:rPr>
      </w:pPr>
      <w:r>
        <w:rPr>
          <w:rFonts w:ascii="Aptos" w:eastAsia="Aptos" w:hAnsi="Aptos" w:cs="Aptos"/>
          <w:color w:val="1C1F3C"/>
          <w:sz w:val="20"/>
          <w:szCs w:val="20"/>
        </w:rPr>
        <w:t>I</w:t>
      </w:r>
      <w:r w:rsidRPr="2A79F946">
        <w:rPr>
          <w:rFonts w:ascii="Aptos" w:eastAsia="Aptos" w:hAnsi="Aptos" w:cs="Aptos"/>
          <w:color w:val="1C1F3C"/>
          <w:sz w:val="20"/>
          <w:szCs w:val="20"/>
        </w:rPr>
        <w:t xml:space="preserve">mportant: By submitting this form, you confirm that you have read, understood and accept all the Conditions of Entry available at </w:t>
      </w:r>
      <w:hyperlink r:id="rId13" w:history="1">
        <w:r w:rsidRPr="0041390F">
          <w:rPr>
            <w:rStyle w:val="Hyperlink"/>
            <w:rFonts w:ascii="Aptos" w:eastAsia="Aptos" w:hAnsi="Aptos" w:cs="Aptos"/>
            <w:sz w:val="20"/>
            <w:szCs w:val="20"/>
          </w:rPr>
          <w:t>www.greengownawards.org</w:t>
        </w:r>
      </w:hyperlink>
      <w:r w:rsidRPr="2A79F946">
        <w:rPr>
          <w:rFonts w:ascii="Aptos" w:eastAsia="Aptos" w:hAnsi="Aptos" w:cs="Aptos"/>
          <w:color w:val="1C1F3C"/>
          <w:sz w:val="20"/>
          <w:szCs w:val="20"/>
        </w:rPr>
        <w:t xml:space="preserve">. </w:t>
      </w:r>
      <w:r w:rsidRPr="2A79F946">
        <w:rPr>
          <w:rFonts w:ascii="Aptos" w:eastAsia="Aptos" w:hAnsi="Aptos" w:cs="Aptos"/>
          <w:b/>
          <w:bCs/>
          <w:color w:val="1C1F3C"/>
          <w:sz w:val="20"/>
          <w:szCs w:val="20"/>
        </w:rPr>
        <w:t>Minimum font size is A</w:t>
      </w:r>
      <w:r>
        <w:rPr>
          <w:rFonts w:ascii="Aptos" w:eastAsia="Aptos" w:hAnsi="Aptos" w:cs="Aptos"/>
          <w:b/>
          <w:bCs/>
          <w:color w:val="1C1F3C"/>
          <w:sz w:val="20"/>
          <w:szCs w:val="20"/>
        </w:rPr>
        <w:t>ptos</w:t>
      </w:r>
      <w:r w:rsidRPr="2A79F946">
        <w:rPr>
          <w:rFonts w:ascii="Aptos" w:eastAsia="Aptos" w:hAnsi="Aptos" w:cs="Aptos"/>
          <w:b/>
          <w:bCs/>
          <w:color w:val="1C1F3C"/>
          <w:sz w:val="20"/>
          <w:szCs w:val="20"/>
        </w:rPr>
        <w:t xml:space="preserve"> size 10pt.</w:t>
      </w:r>
      <w:r w:rsidRPr="2A79F946">
        <w:rPr>
          <w:rFonts w:ascii="Aptos" w:eastAsia="Aptos" w:hAnsi="Aptos" w:cs="Aptos"/>
          <w:color w:val="1C1F3C"/>
          <w:sz w:val="20"/>
          <w:szCs w:val="20"/>
        </w:rPr>
        <w:t xml:space="preserve"> </w:t>
      </w:r>
      <w:bookmarkStart w:id="0" w:name="_Hlk36579287"/>
      <w:r w:rsidRPr="2A79F946">
        <w:rPr>
          <w:rFonts w:ascii="Aptos" w:eastAsia="Aptos" w:hAnsi="Aptos" w:cs="Aptos"/>
          <w:color w:val="1C1F3C"/>
          <w:sz w:val="20"/>
          <w:szCs w:val="20"/>
        </w:rPr>
        <w:t>Refer to website for all footnotes.</w:t>
      </w:r>
      <w:bookmarkEnd w:id="0"/>
    </w:p>
    <w:p w14:paraId="7EF01A00" w14:textId="77777777" w:rsidR="00090480" w:rsidRPr="00417BBA" w:rsidRDefault="00090480" w:rsidP="00A13EF8">
      <w:pPr>
        <w:rPr>
          <w:rFonts w:ascii="Aptos" w:hAnsi="Aptos"/>
          <w:bCs/>
          <w:color w:val="1C1F3C"/>
          <w:sz w:val="18"/>
          <w:szCs w:val="18"/>
        </w:rPr>
      </w:pPr>
    </w:p>
    <w:p w14:paraId="2F141731" w14:textId="77777777" w:rsidR="00E077B6" w:rsidRPr="00417BBA" w:rsidRDefault="00E077B6" w:rsidP="005541B5">
      <w:pPr>
        <w:rPr>
          <w:rFonts w:ascii="Aptos" w:hAnsi="Aptos"/>
          <w:color w:val="459737"/>
          <w:sz w:val="6"/>
          <w:szCs w:val="6"/>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5812"/>
      </w:tblGrid>
      <w:tr w:rsidR="009E75F7" w:rsidRPr="009E75F7" w14:paraId="27C71820" w14:textId="77777777" w:rsidTr="009E75F7">
        <w:tc>
          <w:tcPr>
            <w:tcW w:w="4663" w:type="dxa"/>
            <w:shd w:val="clear" w:color="auto" w:fill="326DB2"/>
            <w:vAlign w:val="center"/>
          </w:tcPr>
          <w:p w14:paraId="30CA8992" w14:textId="77777777" w:rsidR="008C3EA7" w:rsidRPr="009E75F7" w:rsidRDefault="008C3EA7" w:rsidP="008C3EA7">
            <w:pPr>
              <w:rPr>
                <w:rFonts w:ascii="Aptos" w:hAnsi="Aptos"/>
                <w:color w:val="326DB2"/>
                <w:sz w:val="20"/>
                <w:szCs w:val="20"/>
              </w:rPr>
            </w:pPr>
            <w:r w:rsidRPr="009E75F7">
              <w:rPr>
                <w:rFonts w:ascii="Aptos" w:hAnsi="Aptos"/>
                <w:color w:val="326DB2"/>
                <w:sz w:val="20"/>
                <w:szCs w:val="20"/>
              </w:rPr>
              <w:t>Internal reference number</w:t>
            </w:r>
          </w:p>
        </w:tc>
        <w:tc>
          <w:tcPr>
            <w:tcW w:w="5812" w:type="dxa"/>
            <w:vAlign w:val="center"/>
          </w:tcPr>
          <w:p w14:paraId="650C668D" w14:textId="76FDBBEC" w:rsidR="008C3EA7" w:rsidRPr="009E75F7" w:rsidRDefault="005C1055" w:rsidP="00570EBC">
            <w:pPr>
              <w:rPr>
                <w:rFonts w:ascii="Aptos" w:hAnsi="Aptos"/>
                <w:color w:val="326DB2"/>
                <w:sz w:val="20"/>
                <w:szCs w:val="20"/>
              </w:rPr>
            </w:pPr>
            <w:r w:rsidRPr="009E75F7">
              <w:rPr>
                <w:rFonts w:ascii="Aptos" w:hAnsi="Aptos"/>
                <w:color w:val="326DB2"/>
                <w:sz w:val="16"/>
                <w:szCs w:val="16"/>
                <w:lang w:val="en"/>
              </w:rPr>
              <w:t>Internal use only (to be completed by Green Gown Awards Team)</w:t>
            </w:r>
          </w:p>
        </w:tc>
      </w:tr>
    </w:tbl>
    <w:p w14:paraId="0D8C0B8B" w14:textId="77777777" w:rsidR="008C1378" w:rsidRPr="009E75F7" w:rsidRDefault="008C1378" w:rsidP="008A406F">
      <w:pPr>
        <w:rPr>
          <w:rFonts w:ascii="Aptos" w:hAnsi="Aptos"/>
          <w:color w:val="326DB2"/>
          <w:sz w:val="8"/>
          <w:szCs w:val="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5822"/>
      </w:tblGrid>
      <w:tr w:rsidR="00DB1C34" w:rsidRPr="00417BBA" w14:paraId="0CC13DEF" w14:textId="77777777" w:rsidTr="00BD3203">
        <w:tc>
          <w:tcPr>
            <w:tcW w:w="4663" w:type="dxa"/>
            <w:shd w:val="clear" w:color="auto" w:fill="326DB2"/>
            <w:vAlign w:val="center"/>
          </w:tcPr>
          <w:p w14:paraId="2B049E76" w14:textId="0D33393F" w:rsidR="00DB1C34" w:rsidRPr="009E75F7" w:rsidRDefault="00DB1C34" w:rsidP="00570EBC">
            <w:pPr>
              <w:rPr>
                <w:rFonts w:ascii="Aptos" w:hAnsi="Aptos"/>
                <w:b/>
                <w:color w:val="FFFFFF" w:themeColor="background1"/>
                <w:sz w:val="20"/>
                <w:szCs w:val="20"/>
              </w:rPr>
            </w:pPr>
            <w:r w:rsidRPr="009E75F7">
              <w:rPr>
                <w:rFonts w:ascii="Aptos" w:hAnsi="Aptos"/>
                <w:b/>
                <w:color w:val="FFFFFF" w:themeColor="background1"/>
                <w:sz w:val="20"/>
                <w:szCs w:val="20"/>
              </w:rPr>
              <w:t>Organisation</w:t>
            </w:r>
            <w:r w:rsidR="009E75F7" w:rsidRPr="009E75F7">
              <w:rPr>
                <w:rFonts w:ascii="Aptos" w:hAnsi="Aptos"/>
                <w:b/>
                <w:color w:val="FFFFFF" w:themeColor="background1"/>
                <w:sz w:val="20"/>
                <w:szCs w:val="20"/>
              </w:rPr>
              <w:t xml:space="preserve"> name</w:t>
            </w:r>
            <w:r w:rsidRPr="009E75F7">
              <w:rPr>
                <w:rFonts w:ascii="Aptos" w:hAnsi="Aptos"/>
                <w:b/>
                <w:color w:val="FFFFFF" w:themeColor="background1"/>
                <w:sz w:val="20"/>
                <w:szCs w:val="20"/>
              </w:rPr>
              <w:t xml:space="preserve"> </w:t>
            </w:r>
          </w:p>
        </w:tc>
        <w:tc>
          <w:tcPr>
            <w:tcW w:w="5822" w:type="dxa"/>
          </w:tcPr>
          <w:p w14:paraId="6B3FE1AB" w14:textId="533B4A1A" w:rsidR="00DB1C34" w:rsidRPr="00417BBA" w:rsidRDefault="00DB1C34" w:rsidP="00C63414">
            <w:pPr>
              <w:rPr>
                <w:rFonts w:ascii="Aptos" w:hAnsi="Aptos"/>
                <w:sz w:val="20"/>
                <w:szCs w:val="20"/>
              </w:rPr>
            </w:pPr>
          </w:p>
        </w:tc>
      </w:tr>
      <w:tr w:rsidR="00AB3B45" w:rsidRPr="00417BBA" w14:paraId="41BD655C" w14:textId="77777777" w:rsidTr="00BD3203">
        <w:tc>
          <w:tcPr>
            <w:tcW w:w="4663" w:type="dxa"/>
            <w:shd w:val="clear" w:color="auto" w:fill="326DB2"/>
            <w:vAlign w:val="center"/>
          </w:tcPr>
          <w:p w14:paraId="5238B04B" w14:textId="5D391304" w:rsidR="00AB3B45" w:rsidRPr="009E75F7" w:rsidRDefault="00AB3B45" w:rsidP="00AB3B45">
            <w:pPr>
              <w:rPr>
                <w:rFonts w:ascii="Aptos" w:hAnsi="Aptos"/>
                <w:b/>
                <w:bCs/>
                <w:color w:val="FFFFFF" w:themeColor="background1"/>
                <w:sz w:val="20"/>
                <w:szCs w:val="20"/>
              </w:rPr>
            </w:pPr>
            <w:r w:rsidRPr="009E75F7">
              <w:rPr>
                <w:rFonts w:ascii="Aptos" w:hAnsi="Aptos"/>
                <w:b/>
                <w:bCs/>
                <w:color w:val="FFFFFF" w:themeColor="background1"/>
                <w:sz w:val="20"/>
                <w:szCs w:val="20"/>
              </w:rPr>
              <w:t xml:space="preserve">Category being entered </w:t>
            </w:r>
          </w:p>
        </w:tc>
        <w:tc>
          <w:tcPr>
            <w:tcW w:w="5822" w:type="dxa"/>
          </w:tcPr>
          <w:p w14:paraId="63D01B8A" w14:textId="707E69E2" w:rsidR="00AB3B45" w:rsidRPr="00417BBA" w:rsidRDefault="00AB3B45" w:rsidP="00AB3B45">
            <w:pPr>
              <w:rPr>
                <w:rFonts w:ascii="Aptos" w:hAnsi="Aptos"/>
                <w:sz w:val="20"/>
                <w:szCs w:val="20"/>
              </w:rPr>
            </w:pPr>
            <w:r w:rsidRPr="00417BBA">
              <w:rPr>
                <w:rFonts w:ascii="Aptos" w:hAnsi="Aptos"/>
                <w:b/>
                <w:color w:val="000000"/>
                <w:sz w:val="20"/>
                <w:szCs w:val="20"/>
              </w:rPr>
              <w:t>R</w:t>
            </w:r>
            <w:r w:rsidR="00C51FD2" w:rsidRPr="00417BBA">
              <w:rPr>
                <w:rFonts w:ascii="Aptos" w:hAnsi="Aptos"/>
                <w:b/>
                <w:color w:val="000000"/>
                <w:sz w:val="20"/>
                <w:szCs w:val="20"/>
              </w:rPr>
              <w:t xml:space="preserve">eporting </w:t>
            </w:r>
            <w:r w:rsidR="009E75F7">
              <w:rPr>
                <w:rFonts w:ascii="Aptos" w:hAnsi="Aptos"/>
                <w:b/>
                <w:color w:val="000000"/>
                <w:sz w:val="20"/>
                <w:szCs w:val="20"/>
              </w:rPr>
              <w:t>w</w:t>
            </w:r>
            <w:r w:rsidR="00C51FD2" w:rsidRPr="00417BBA">
              <w:rPr>
                <w:rFonts w:ascii="Aptos" w:hAnsi="Aptos"/>
                <w:b/>
                <w:color w:val="000000"/>
                <w:sz w:val="20"/>
                <w:szCs w:val="20"/>
              </w:rPr>
              <w:t>ith Influence</w:t>
            </w:r>
          </w:p>
        </w:tc>
      </w:tr>
      <w:tr w:rsidR="00AB3B45" w:rsidRPr="00417BBA" w14:paraId="1D462D70" w14:textId="77777777" w:rsidTr="00BD3203">
        <w:tc>
          <w:tcPr>
            <w:tcW w:w="4663" w:type="dxa"/>
            <w:shd w:val="clear" w:color="auto" w:fill="326DB2"/>
            <w:vAlign w:val="center"/>
          </w:tcPr>
          <w:p w14:paraId="3B363979" w14:textId="5D1891C6" w:rsidR="00AB3B45" w:rsidRPr="009E75F7" w:rsidRDefault="00AB3B45" w:rsidP="00AB3B45">
            <w:pPr>
              <w:rPr>
                <w:rFonts w:ascii="Aptos" w:hAnsi="Aptos"/>
                <w:b/>
                <w:bCs/>
                <w:color w:val="FFFFFF" w:themeColor="background1"/>
                <w:sz w:val="20"/>
                <w:szCs w:val="20"/>
              </w:rPr>
            </w:pPr>
            <w:r w:rsidRPr="009E75F7">
              <w:rPr>
                <w:rFonts w:ascii="Aptos" w:hAnsi="Aptos"/>
                <w:b/>
                <w:bCs/>
                <w:color w:val="FFFFFF" w:themeColor="background1"/>
                <w:sz w:val="20"/>
                <w:szCs w:val="20"/>
              </w:rPr>
              <w:t xml:space="preserve">URL to access your latest sustainability report or sustainability section of your annual report </w:t>
            </w:r>
            <w:r w:rsidR="009E75F7" w:rsidRPr="009E75F7">
              <w:rPr>
                <w:rFonts w:ascii="Aptos" w:hAnsi="Aptos"/>
                <w:b/>
                <w:bCs/>
                <w:color w:val="FFFFFF" w:themeColor="background1"/>
                <w:sz w:val="20"/>
                <w:szCs w:val="20"/>
              </w:rPr>
              <w:t>– this will be judged</w:t>
            </w:r>
          </w:p>
        </w:tc>
        <w:tc>
          <w:tcPr>
            <w:tcW w:w="5822" w:type="dxa"/>
          </w:tcPr>
          <w:p w14:paraId="2A47BDB9" w14:textId="24589D9D" w:rsidR="00AB3B45" w:rsidRPr="00417BBA" w:rsidRDefault="00AB3B45" w:rsidP="00AB3B45">
            <w:pPr>
              <w:rPr>
                <w:rFonts w:ascii="Aptos" w:hAnsi="Aptos"/>
                <w:iCs/>
                <w:sz w:val="20"/>
                <w:szCs w:val="20"/>
              </w:rPr>
            </w:pPr>
            <w:r w:rsidRPr="009E75F7">
              <w:rPr>
                <w:rFonts w:ascii="Aptos" w:hAnsi="Aptos"/>
                <w:b/>
                <w:bCs/>
                <w:iCs/>
                <w:color w:val="326DB2"/>
                <w:sz w:val="20"/>
                <w:szCs w:val="20"/>
              </w:rPr>
              <w:t>Insert your URL here</w:t>
            </w:r>
          </w:p>
        </w:tc>
      </w:tr>
    </w:tbl>
    <w:p w14:paraId="33930527" w14:textId="77777777" w:rsidR="00680D54" w:rsidRPr="00417BBA" w:rsidRDefault="00680D54" w:rsidP="005541B5">
      <w:pPr>
        <w:rPr>
          <w:rFonts w:ascii="Aptos" w:hAnsi="Aptos"/>
          <w:sz w:val="10"/>
          <w:szCs w:val="1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7979"/>
      </w:tblGrid>
      <w:tr w:rsidR="009A71E6" w:rsidRPr="00417BBA" w14:paraId="43C49901" w14:textId="77777777" w:rsidTr="00BD3203">
        <w:trPr>
          <w:trHeight w:val="1247"/>
        </w:trPr>
        <w:tc>
          <w:tcPr>
            <w:tcW w:w="2506" w:type="dxa"/>
            <w:shd w:val="clear" w:color="auto" w:fill="326DB2"/>
            <w:vAlign w:val="center"/>
          </w:tcPr>
          <w:p w14:paraId="535BD463" w14:textId="15B12B12" w:rsidR="009A71E6" w:rsidRPr="00886997" w:rsidRDefault="009A71E6" w:rsidP="00AB3B45">
            <w:pPr>
              <w:rPr>
                <w:rFonts w:ascii="Aptos" w:hAnsi="Aptos"/>
                <w:b/>
                <w:color w:val="FFFFFF" w:themeColor="background1"/>
                <w:szCs w:val="20"/>
              </w:rPr>
            </w:pPr>
            <w:r w:rsidRPr="00886997">
              <w:rPr>
                <w:rFonts w:ascii="Aptos" w:hAnsi="Aptos"/>
                <w:b/>
                <w:color w:val="FFFFFF" w:themeColor="background1"/>
                <w:szCs w:val="20"/>
              </w:rPr>
              <w:t>Organisational profile</w:t>
            </w:r>
          </w:p>
        </w:tc>
        <w:tc>
          <w:tcPr>
            <w:tcW w:w="7979" w:type="dxa"/>
          </w:tcPr>
          <w:p w14:paraId="0AE7B6C2" w14:textId="77777777" w:rsidR="00886997" w:rsidRPr="00801C8C" w:rsidRDefault="00886997" w:rsidP="00886997">
            <w:pPr>
              <w:pStyle w:val="ListParagraph"/>
              <w:numPr>
                <w:ilvl w:val="0"/>
                <w:numId w:val="6"/>
              </w:numPr>
              <w:rPr>
                <w:rFonts w:ascii="Aptos" w:eastAsia="Aptos" w:hAnsi="Aptos" w:cs="Aptos"/>
                <w:sz w:val="20"/>
                <w:szCs w:val="20"/>
              </w:rPr>
            </w:pPr>
            <w:r w:rsidRPr="00801C8C">
              <w:rPr>
                <w:rFonts w:ascii="Aptos" w:eastAsia="Aptos" w:hAnsi="Aptos" w:cs="Aptos"/>
                <w:sz w:val="20"/>
                <w:szCs w:val="20"/>
              </w:rPr>
              <w:t>HE or FE</w:t>
            </w:r>
          </w:p>
          <w:p w14:paraId="765ADF74" w14:textId="77777777" w:rsidR="00886997" w:rsidRPr="004D749F" w:rsidRDefault="00886997" w:rsidP="00886997">
            <w:pPr>
              <w:numPr>
                <w:ilvl w:val="0"/>
                <w:numId w:val="6"/>
              </w:numPr>
              <w:rPr>
                <w:rFonts w:ascii="Aptos" w:eastAsia="Aptos" w:hAnsi="Aptos" w:cs="Aptos"/>
                <w:color w:val="FF0000"/>
                <w:sz w:val="16"/>
                <w:szCs w:val="16"/>
              </w:rPr>
            </w:pPr>
            <w:r w:rsidRPr="004D749F">
              <w:rPr>
                <w:rFonts w:ascii="Aptos" w:eastAsia="Aptos" w:hAnsi="Aptos" w:cs="Aptos"/>
                <w:sz w:val="20"/>
                <w:szCs w:val="20"/>
              </w:rPr>
              <w:t>Number of full-time equivalent students in your institution:</w:t>
            </w:r>
            <w:r w:rsidRPr="004D749F">
              <w:rPr>
                <w:rFonts w:ascii="Aptos" w:eastAsia="Aptos" w:hAnsi="Aptos" w:cs="Aptos"/>
                <w:color w:val="FF0000"/>
                <w:sz w:val="20"/>
                <w:szCs w:val="20"/>
              </w:rPr>
              <w:t xml:space="preserve"> </w:t>
            </w:r>
          </w:p>
          <w:p w14:paraId="173B6113" w14:textId="77777777" w:rsidR="00886997" w:rsidRPr="00965241" w:rsidRDefault="00886997" w:rsidP="00886997">
            <w:pPr>
              <w:numPr>
                <w:ilvl w:val="0"/>
                <w:numId w:val="6"/>
              </w:numPr>
              <w:rPr>
                <w:rFonts w:ascii="Aptos" w:eastAsia="Aptos" w:hAnsi="Aptos" w:cs="Aptos"/>
                <w:sz w:val="20"/>
                <w:szCs w:val="20"/>
              </w:rPr>
            </w:pPr>
            <w:r w:rsidRPr="2A79F946">
              <w:rPr>
                <w:rFonts w:ascii="Aptos" w:eastAsia="Aptos" w:hAnsi="Aptos" w:cs="Aptos"/>
                <w:sz w:val="20"/>
                <w:szCs w:val="20"/>
              </w:rPr>
              <w:t xml:space="preserve">Number of </w:t>
            </w:r>
            <w:r>
              <w:rPr>
                <w:rFonts w:ascii="Aptos" w:eastAsia="Aptos" w:hAnsi="Aptos" w:cs="Aptos"/>
                <w:sz w:val="20"/>
                <w:szCs w:val="20"/>
              </w:rPr>
              <w:t xml:space="preserve">full-time equivalent </w:t>
            </w:r>
            <w:r w:rsidRPr="2A79F946">
              <w:rPr>
                <w:rFonts w:ascii="Aptos" w:eastAsia="Aptos" w:hAnsi="Aptos" w:cs="Aptos"/>
                <w:sz w:val="20"/>
                <w:szCs w:val="20"/>
              </w:rPr>
              <w:t xml:space="preserve">staff in your institution: </w:t>
            </w:r>
          </w:p>
          <w:p w14:paraId="223CBB7E" w14:textId="5C07DA29" w:rsidR="009A71E6" w:rsidRPr="00417BBA" w:rsidRDefault="00886997" w:rsidP="00886997">
            <w:pPr>
              <w:numPr>
                <w:ilvl w:val="0"/>
                <w:numId w:val="6"/>
              </w:numPr>
              <w:rPr>
                <w:rFonts w:ascii="Aptos" w:hAnsi="Aptos"/>
                <w:i/>
                <w:color w:val="FF0000"/>
                <w:sz w:val="16"/>
                <w:szCs w:val="16"/>
              </w:rPr>
            </w:pPr>
            <w:r w:rsidRPr="00801C8C">
              <w:rPr>
                <w:rFonts w:ascii="Aptos" w:eastAsia="Aptos" w:hAnsi="Aptos" w:cs="Aptos"/>
                <w:sz w:val="20"/>
                <w:szCs w:val="20"/>
              </w:rPr>
              <w:t xml:space="preserve">Your institution’s annual turnover/income (in </w:t>
            </w:r>
            <w:r>
              <w:rPr>
                <w:rFonts w:ascii="Aptos" w:eastAsia="Aptos" w:hAnsi="Aptos" w:cs="Aptos"/>
                <w:sz w:val="20"/>
                <w:szCs w:val="20"/>
              </w:rPr>
              <w:t>£</w:t>
            </w:r>
            <w:r w:rsidRPr="00801C8C">
              <w:rPr>
                <w:rFonts w:ascii="Aptos" w:eastAsia="Aptos" w:hAnsi="Aptos" w:cs="Aptos"/>
                <w:sz w:val="20"/>
                <w:szCs w:val="20"/>
              </w:rPr>
              <w:t>M):</w:t>
            </w:r>
          </w:p>
        </w:tc>
      </w:tr>
      <w:tr w:rsidR="009A71E6" w:rsidRPr="00417BBA" w14:paraId="45EE907B" w14:textId="77777777" w:rsidTr="00BD3203">
        <w:tc>
          <w:tcPr>
            <w:tcW w:w="2506" w:type="dxa"/>
            <w:shd w:val="clear" w:color="auto" w:fill="326DB2"/>
            <w:vAlign w:val="center"/>
          </w:tcPr>
          <w:p w14:paraId="05A2C3AD" w14:textId="38442C19" w:rsidR="009A71E6" w:rsidRPr="00886997" w:rsidRDefault="009A71E6" w:rsidP="009A71E6">
            <w:pPr>
              <w:rPr>
                <w:rFonts w:ascii="Aptos" w:hAnsi="Aptos"/>
                <w:b/>
                <w:color w:val="FFFFFF" w:themeColor="background1"/>
              </w:rPr>
            </w:pPr>
            <w:r w:rsidRPr="00886997">
              <w:rPr>
                <w:rFonts w:ascii="Aptos" w:hAnsi="Aptos"/>
                <w:b/>
                <w:color w:val="FFFFFF" w:themeColor="background1"/>
                <w:szCs w:val="20"/>
              </w:rPr>
              <w:t>Organisation’s external accreditations</w:t>
            </w:r>
          </w:p>
        </w:tc>
        <w:tc>
          <w:tcPr>
            <w:tcW w:w="7979" w:type="dxa"/>
          </w:tcPr>
          <w:p w14:paraId="673F654F" w14:textId="0C63AB87" w:rsidR="009A71E6" w:rsidRPr="00886997" w:rsidRDefault="009A71E6" w:rsidP="009A71E6">
            <w:pPr>
              <w:rPr>
                <w:rFonts w:ascii="Aptos" w:hAnsi="Aptos"/>
                <w:iCs/>
                <w:color w:val="008000"/>
                <w:sz w:val="20"/>
                <w:szCs w:val="20"/>
              </w:rPr>
            </w:pPr>
            <w:r w:rsidRPr="00886997">
              <w:rPr>
                <w:rFonts w:ascii="Aptos" w:hAnsi="Aptos"/>
                <w:iCs/>
                <w:color w:val="326DB2"/>
                <w:sz w:val="20"/>
                <w:szCs w:val="20"/>
              </w:rPr>
              <w:t xml:space="preserve">Please list here any standards/accreditations you have that are </w:t>
            </w:r>
            <w:r w:rsidRPr="00886997">
              <w:rPr>
                <w:rFonts w:ascii="Aptos" w:hAnsi="Aptos"/>
                <w:b/>
                <w:bCs/>
                <w:iCs/>
                <w:color w:val="326DB2"/>
                <w:sz w:val="20"/>
                <w:szCs w:val="20"/>
              </w:rPr>
              <w:t>relevant to your application</w:t>
            </w:r>
          </w:p>
        </w:tc>
      </w:tr>
      <w:tr w:rsidR="009A71E6" w:rsidRPr="00417BBA" w14:paraId="23A3EAAC" w14:textId="77777777" w:rsidTr="00BD3203">
        <w:tc>
          <w:tcPr>
            <w:tcW w:w="2506" w:type="dxa"/>
            <w:shd w:val="clear" w:color="auto" w:fill="326DB2"/>
            <w:vAlign w:val="center"/>
          </w:tcPr>
          <w:p w14:paraId="5EBD9BBE" w14:textId="49B9CEFF" w:rsidR="009A71E6" w:rsidRPr="00886997" w:rsidRDefault="009A71E6" w:rsidP="009A71E6">
            <w:pPr>
              <w:rPr>
                <w:rFonts w:ascii="Aptos" w:hAnsi="Aptos"/>
                <w:b/>
                <w:color w:val="FFFFFF" w:themeColor="background1"/>
                <w:szCs w:val="20"/>
              </w:rPr>
            </w:pPr>
            <w:r w:rsidRPr="00886997">
              <w:rPr>
                <w:rFonts w:ascii="Aptos" w:hAnsi="Aptos"/>
                <w:b/>
                <w:color w:val="FFFFFF" w:themeColor="background1"/>
              </w:rPr>
              <w:t>Project summary</w:t>
            </w:r>
            <w:r w:rsidRPr="00886997">
              <w:rPr>
                <w:rFonts w:ascii="Aptos" w:hAnsi="Aptos"/>
                <w:color w:val="FFFFFF" w:themeColor="background1"/>
              </w:rPr>
              <w:br/>
            </w:r>
            <w:r w:rsidR="00886997" w:rsidRPr="00886997">
              <w:rPr>
                <w:rFonts w:ascii="Aptos" w:hAnsi="Aptos"/>
                <w:iCs/>
                <w:color w:val="FFFFFF" w:themeColor="background1"/>
                <w:sz w:val="20"/>
                <w:szCs w:val="20"/>
              </w:rPr>
              <w:t>This must be no more than 150 words</w:t>
            </w:r>
          </w:p>
        </w:tc>
        <w:tc>
          <w:tcPr>
            <w:tcW w:w="7979" w:type="dxa"/>
          </w:tcPr>
          <w:p w14:paraId="5B25880A" w14:textId="04219EFE" w:rsidR="009A71E6" w:rsidRPr="00417BBA" w:rsidRDefault="009A71E6" w:rsidP="009A71E6">
            <w:pPr>
              <w:rPr>
                <w:rFonts w:ascii="Aptos" w:hAnsi="Aptos"/>
                <w:i/>
                <w:color w:val="FF0000"/>
                <w:sz w:val="16"/>
                <w:szCs w:val="16"/>
              </w:rPr>
            </w:pPr>
          </w:p>
        </w:tc>
      </w:tr>
    </w:tbl>
    <w:p w14:paraId="07A155CD" w14:textId="77777777" w:rsidR="004E02EE" w:rsidRPr="00417BBA" w:rsidRDefault="004E02EE" w:rsidP="002C5FD9">
      <w:pPr>
        <w:rPr>
          <w:rFonts w:ascii="Aptos" w:hAnsi="Aptos"/>
          <w:color w:val="248452"/>
          <w:sz w:val="10"/>
          <w:szCs w:val="10"/>
        </w:rPr>
      </w:pPr>
    </w:p>
    <w:p w14:paraId="0DB14B5F" w14:textId="77777777" w:rsidR="00AB3B45" w:rsidRPr="00417BBA" w:rsidRDefault="00AB3B45" w:rsidP="002C5FD9">
      <w:pPr>
        <w:rPr>
          <w:rFonts w:ascii="Aptos" w:hAnsi="Aptos"/>
          <w:color w:val="248452"/>
          <w:sz w:val="10"/>
          <w:szCs w:val="10"/>
        </w:rPr>
      </w:pPr>
    </w:p>
    <w:p w14:paraId="0C0B7CF7" w14:textId="77777777" w:rsidR="00AB3B45" w:rsidRPr="00417BBA" w:rsidRDefault="00AB3B45" w:rsidP="002C5FD9">
      <w:pPr>
        <w:rPr>
          <w:rFonts w:ascii="Aptos" w:hAnsi="Aptos"/>
          <w:color w:val="248452"/>
          <w:sz w:val="10"/>
          <w:szCs w:val="10"/>
        </w:rPr>
      </w:pPr>
    </w:p>
    <w:p w14:paraId="11C2A843" w14:textId="4D0B9CB9" w:rsidR="00CE0FA8" w:rsidRPr="005D4930" w:rsidRDefault="00CE0FA8" w:rsidP="00CE0FA8">
      <w:pPr>
        <w:rPr>
          <w:rFonts w:ascii="Aptos" w:hAnsi="Aptos"/>
          <w:color w:val="326DB2"/>
          <w:sz w:val="20"/>
          <w:szCs w:val="20"/>
        </w:rPr>
      </w:pPr>
      <w:bookmarkStart w:id="1" w:name="_Hlk4324487"/>
      <w:r w:rsidRPr="005D4930">
        <w:rPr>
          <w:rFonts w:ascii="Aptos" w:hAnsi="Aptos"/>
          <w:color w:val="326DB2"/>
          <w:sz w:val="20"/>
          <w:szCs w:val="20"/>
        </w:rPr>
        <w:t xml:space="preserve">You have now finished your UK &amp; Ireland Green Gown Awards 2026 stage 1 application form. Please ensure your stage 1 application is </w:t>
      </w:r>
      <w:r w:rsidRPr="005D4930">
        <w:rPr>
          <w:rFonts w:ascii="Aptos" w:hAnsi="Aptos"/>
          <w:b/>
          <w:bCs/>
          <w:color w:val="326DB2"/>
          <w:sz w:val="20"/>
          <w:szCs w:val="20"/>
        </w:rPr>
        <w:t>no longer than</w:t>
      </w:r>
      <w:r w:rsidR="001E1B93">
        <w:rPr>
          <w:rFonts w:ascii="Aptos" w:hAnsi="Aptos"/>
          <w:b/>
          <w:bCs/>
          <w:color w:val="326DB2"/>
          <w:sz w:val="20"/>
          <w:szCs w:val="20"/>
        </w:rPr>
        <w:t xml:space="preserve"> 1</w:t>
      </w:r>
      <w:r w:rsidRPr="005D4930">
        <w:rPr>
          <w:rFonts w:ascii="Aptos" w:hAnsi="Aptos"/>
          <w:b/>
          <w:bCs/>
          <w:color w:val="326DB2"/>
          <w:sz w:val="20"/>
          <w:szCs w:val="20"/>
        </w:rPr>
        <w:t xml:space="preserve"> A4 page</w:t>
      </w:r>
      <w:r w:rsidRPr="005D4930">
        <w:rPr>
          <w:rFonts w:ascii="Aptos" w:hAnsi="Aptos"/>
          <w:color w:val="326DB2"/>
          <w:sz w:val="20"/>
          <w:szCs w:val="20"/>
        </w:rPr>
        <w:t xml:space="preserve">. You may delete any blue font note in this document to create more space. </w:t>
      </w:r>
    </w:p>
    <w:p w14:paraId="73BDDC37" w14:textId="77777777" w:rsidR="00CE0FA8" w:rsidRPr="005D4930" w:rsidRDefault="00CE0FA8" w:rsidP="00CE0FA8">
      <w:pPr>
        <w:rPr>
          <w:rFonts w:ascii="Aptos" w:hAnsi="Aptos"/>
          <w:color w:val="326DB2"/>
          <w:sz w:val="20"/>
          <w:szCs w:val="20"/>
        </w:rPr>
      </w:pPr>
    </w:p>
    <w:p w14:paraId="55B62DEE" w14:textId="77777777" w:rsidR="00CE0FA8" w:rsidRPr="005D4930" w:rsidRDefault="00CE0FA8" w:rsidP="00CE0FA8">
      <w:pPr>
        <w:rPr>
          <w:rFonts w:ascii="Aptos" w:hAnsi="Aptos"/>
          <w:color w:val="326DB2"/>
          <w:sz w:val="20"/>
          <w:szCs w:val="20"/>
        </w:rPr>
      </w:pPr>
      <w:r w:rsidRPr="005D4930">
        <w:rPr>
          <w:rFonts w:ascii="Aptos" w:hAnsi="Aptos"/>
          <w:color w:val="326DB2"/>
          <w:sz w:val="20"/>
          <w:szCs w:val="20"/>
        </w:rPr>
        <w:t xml:space="preserve">You need to submit this application in Word format, using the online form link and upload your institution’s logo and one project image. The remainder of the form is for stage 2 applicants only and will only be filled out if your stage 1 application is successful. </w:t>
      </w:r>
      <w:r w:rsidRPr="005D4930">
        <w:rPr>
          <w:rFonts w:ascii="Aptos" w:hAnsi="Aptos"/>
          <w:b/>
          <w:color w:val="326DB2"/>
          <w:sz w:val="20"/>
          <w:szCs w:val="20"/>
        </w:rPr>
        <w:t xml:space="preserve">Please submit the whole document including your completed stage 1 application form and the following stage 2 uncompleted pages in </w:t>
      </w:r>
      <w:r w:rsidRPr="005D4930">
        <w:rPr>
          <w:rFonts w:ascii="Aptos" w:hAnsi="Aptos"/>
          <w:b/>
          <w:color w:val="326DB2"/>
          <w:sz w:val="20"/>
          <w:szCs w:val="20"/>
          <w:u w:val="single"/>
        </w:rPr>
        <w:t>word format</w:t>
      </w:r>
      <w:r w:rsidRPr="005D4930">
        <w:rPr>
          <w:rFonts w:ascii="Aptos" w:hAnsi="Aptos"/>
          <w:b/>
          <w:color w:val="326DB2"/>
          <w:sz w:val="20"/>
          <w:szCs w:val="20"/>
        </w:rPr>
        <w:t>.</w:t>
      </w:r>
      <w:r w:rsidRPr="005D4930">
        <w:rPr>
          <w:rFonts w:ascii="Aptos" w:hAnsi="Aptos"/>
          <w:color w:val="326DB2"/>
          <w:sz w:val="20"/>
          <w:szCs w:val="20"/>
        </w:rPr>
        <w:t xml:space="preserve"> </w:t>
      </w:r>
    </w:p>
    <w:p w14:paraId="490CD85B" w14:textId="77777777" w:rsidR="00CE0FA8" w:rsidRPr="005D4930" w:rsidRDefault="00CE0FA8" w:rsidP="00CE0FA8">
      <w:pPr>
        <w:rPr>
          <w:rFonts w:ascii="Aptos" w:hAnsi="Aptos"/>
          <w:color w:val="326DB2"/>
          <w:sz w:val="20"/>
          <w:szCs w:val="20"/>
        </w:rPr>
      </w:pPr>
    </w:p>
    <w:p w14:paraId="0CD4ED2F" w14:textId="77777777" w:rsidR="00CE0FA8" w:rsidRPr="005D4930" w:rsidRDefault="00CE0FA8" w:rsidP="00CE0FA8">
      <w:pPr>
        <w:jc w:val="center"/>
        <w:rPr>
          <w:rFonts w:ascii="Aptos" w:hAnsi="Aptos"/>
          <w:b/>
          <w:color w:val="326DB2"/>
          <w:sz w:val="20"/>
          <w:szCs w:val="20"/>
          <w:lang w:val="en-US"/>
        </w:rPr>
      </w:pPr>
      <w:r w:rsidRPr="005D4930">
        <w:rPr>
          <w:rFonts w:ascii="Aptos" w:hAnsi="Aptos"/>
          <w:b/>
          <w:bCs/>
          <w:color w:val="326DB2"/>
          <w:sz w:val="20"/>
          <w:szCs w:val="20"/>
        </w:rPr>
        <w:t>Please send via the online submission form by</w:t>
      </w:r>
      <w:r w:rsidRPr="005D4930">
        <w:rPr>
          <w:rFonts w:ascii="Aptos" w:hAnsi="Aptos"/>
          <w:color w:val="326DB2"/>
          <w:sz w:val="20"/>
          <w:szCs w:val="20"/>
        </w:rPr>
        <w:t xml:space="preserve"> </w:t>
      </w:r>
      <w:r w:rsidRPr="005D4930">
        <w:rPr>
          <w:rFonts w:ascii="Aptos" w:hAnsi="Aptos"/>
          <w:b/>
          <w:color w:val="326DB2"/>
          <w:sz w:val="20"/>
          <w:szCs w:val="20"/>
        </w:rPr>
        <w:t>12 NOON ON 12 JUNE 2026</w:t>
      </w:r>
      <w:r w:rsidRPr="005D4930">
        <w:rPr>
          <w:rFonts w:ascii="Aptos" w:hAnsi="Aptos"/>
          <w:color w:val="326DB2"/>
          <w:sz w:val="20"/>
          <w:szCs w:val="20"/>
        </w:rPr>
        <w:t xml:space="preserve">. </w:t>
      </w:r>
      <w:r w:rsidRPr="005D4930">
        <w:rPr>
          <w:rFonts w:ascii="Aptos" w:hAnsi="Aptos"/>
          <w:color w:val="326DB2"/>
          <w:sz w:val="20"/>
          <w:szCs w:val="20"/>
        </w:rPr>
        <w:br/>
      </w:r>
      <w:r w:rsidRPr="005D4930">
        <w:rPr>
          <w:rFonts w:ascii="Aptos" w:hAnsi="Aptos"/>
          <w:b/>
          <w:color w:val="326DB2"/>
          <w:sz w:val="20"/>
          <w:szCs w:val="20"/>
        </w:rPr>
        <w:t>Thank you for taking the time to apply and good luck with your application.</w:t>
      </w:r>
    </w:p>
    <w:p w14:paraId="5F9BDA8C" w14:textId="77777777" w:rsidR="00CE0FA8" w:rsidRPr="005D4930" w:rsidRDefault="00CE0FA8" w:rsidP="00CE0FA8">
      <w:pPr>
        <w:rPr>
          <w:rFonts w:ascii="Aptos" w:hAnsi="Aptos"/>
          <w:b/>
          <w:color w:val="326DB2"/>
          <w:sz w:val="20"/>
          <w:szCs w:val="20"/>
          <w:lang w:val="en-US"/>
        </w:rPr>
      </w:pPr>
    </w:p>
    <w:bookmarkEnd w:id="1"/>
    <w:p w14:paraId="50611B37" w14:textId="77777777" w:rsidR="005B2A26" w:rsidRPr="00417BBA" w:rsidRDefault="005B2A26" w:rsidP="008C1378">
      <w:pPr>
        <w:jc w:val="center"/>
        <w:rPr>
          <w:rFonts w:ascii="Aptos" w:hAnsi="Aptos"/>
          <w:color w:val="248452"/>
        </w:rPr>
        <w:sectPr w:rsidR="005B2A26" w:rsidRPr="00417BBA" w:rsidSect="001E1B93">
          <w:headerReference w:type="default" r:id="rId14"/>
          <w:footerReference w:type="default" r:id="rId15"/>
          <w:pgSz w:w="11906" w:h="16838"/>
          <w:pgMar w:top="1276" w:right="707" w:bottom="426" w:left="851" w:header="709" w:footer="0" w:gutter="0"/>
          <w:cols w:space="708"/>
          <w:formProt w:val="0"/>
          <w:docGrid w:linePitch="360"/>
        </w:sectPr>
      </w:pPr>
    </w:p>
    <w:p w14:paraId="63173722" w14:textId="26867FDA" w:rsidR="006D6527" w:rsidRDefault="000F5EF6" w:rsidP="005B2A26">
      <w:pPr>
        <w:ind w:left="360"/>
        <w:rPr>
          <w:rFonts w:ascii="Aptos" w:hAnsi="Aptos"/>
          <w:b/>
          <w:bCs/>
          <w:iCs/>
          <w:color w:val="008000"/>
          <w:sz w:val="30"/>
          <w:szCs w:val="30"/>
        </w:rPr>
      </w:pPr>
      <w:r w:rsidRPr="006D6527">
        <w:rPr>
          <w:rFonts w:ascii="Aptos" w:hAnsi="Aptos"/>
          <w:noProof/>
          <w:color w:val="326DB2"/>
        </w:rPr>
        <w:lastRenderedPageBreak/>
        <mc:AlternateContent>
          <mc:Choice Requires="wps">
            <w:drawing>
              <wp:anchor distT="0" distB="0" distL="114300" distR="114300" simplePos="0" relativeHeight="251667456" behindDoc="0" locked="0" layoutInCell="1" allowOverlap="1" wp14:anchorId="6E26118F" wp14:editId="7E9DEDB4">
                <wp:simplePos x="0" y="0"/>
                <wp:positionH relativeFrom="page">
                  <wp:posOffset>4829175</wp:posOffset>
                </wp:positionH>
                <wp:positionV relativeFrom="page">
                  <wp:posOffset>473710</wp:posOffset>
                </wp:positionV>
                <wp:extent cx="2505075" cy="638175"/>
                <wp:effectExtent l="0" t="0" r="0" b="0"/>
                <wp:wrapNone/>
                <wp:docPr id="669781709" name="Text Box 2"/>
                <wp:cNvGraphicFramePr/>
                <a:graphic xmlns:a="http://schemas.openxmlformats.org/drawingml/2006/main">
                  <a:graphicData uri="http://schemas.microsoft.com/office/word/2010/wordprocessingShape">
                    <wps:wsp>
                      <wps:cNvSpPr txBox="1"/>
                      <wps:spPr>
                        <a:xfrm>
                          <a:off x="0" y="0"/>
                          <a:ext cx="2505075" cy="638175"/>
                        </a:xfrm>
                        <a:prstGeom prst="rect">
                          <a:avLst/>
                        </a:prstGeom>
                        <a:noFill/>
                        <a:ln w="6350">
                          <a:noFill/>
                        </a:ln>
                      </wps:spPr>
                      <wps:txbx>
                        <w:txbxContent>
                          <w:p w14:paraId="6A0877A8" w14:textId="77777777" w:rsidR="006D6527" w:rsidRPr="003A397C" w:rsidRDefault="006D6527" w:rsidP="006D6527">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61E34F95" w14:textId="77777777" w:rsidR="006D6527" w:rsidRPr="003A397C" w:rsidRDefault="006D6527" w:rsidP="006D6527">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6118F" id="_x0000_s1028" type="#_x0000_t202" style="position:absolute;left:0;text-align:left;margin-left:380.25pt;margin-top:37.3pt;width:197.25pt;height:50.25pt;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" filled="f" stroked="f" strokeweight=".5pt">
                <v:textbox>
                  <w:txbxContent>
                    <w:p w14:paraId="6A0877A8" w14:textId="77777777" w:rsidR="006D6527" w:rsidRPr="003A397C" w:rsidRDefault="006D6527" w:rsidP="006D6527">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61E34F95" w14:textId="77777777" w:rsidR="006D6527" w:rsidRPr="003A397C" w:rsidRDefault="006D6527" w:rsidP="006D6527">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v:textbox>
                <w10:wrap anchorx="page" anchory="page"/>
              </v:shape>
            </w:pict>
          </mc:Fallback>
        </mc:AlternateContent>
      </w:r>
    </w:p>
    <w:p w14:paraId="35FD2282" w14:textId="1B68E478" w:rsidR="000F5EF6" w:rsidRDefault="000F5EF6" w:rsidP="00AD06C5">
      <w:pPr>
        <w:rPr>
          <w:rFonts w:ascii="Aptos" w:hAnsi="Aptos"/>
          <w:b/>
          <w:bCs/>
          <w:iCs/>
          <w:color w:val="326DB2"/>
          <w:sz w:val="30"/>
          <w:szCs w:val="30"/>
        </w:rPr>
      </w:pPr>
    </w:p>
    <w:p w14:paraId="64578717" w14:textId="77777777" w:rsidR="000F5EF6" w:rsidRDefault="000F5EF6" w:rsidP="00AD06C5">
      <w:pPr>
        <w:rPr>
          <w:rFonts w:ascii="Aptos" w:hAnsi="Aptos"/>
          <w:b/>
          <w:bCs/>
          <w:iCs/>
          <w:color w:val="326DB2"/>
          <w:sz w:val="30"/>
          <w:szCs w:val="30"/>
        </w:rPr>
      </w:pPr>
    </w:p>
    <w:p w14:paraId="7E580C0E" w14:textId="77777777" w:rsidR="000F5EF6" w:rsidRDefault="000F5EF6" w:rsidP="00AD06C5">
      <w:pPr>
        <w:rPr>
          <w:rFonts w:ascii="Aptos" w:hAnsi="Aptos"/>
          <w:b/>
          <w:bCs/>
          <w:iCs/>
          <w:color w:val="326DB2"/>
          <w:sz w:val="30"/>
          <w:szCs w:val="30"/>
        </w:rPr>
      </w:pPr>
    </w:p>
    <w:p w14:paraId="6F2EB108" w14:textId="16FA972E" w:rsidR="005C1055" w:rsidRPr="006D6527" w:rsidRDefault="006D6527" w:rsidP="00AD06C5">
      <w:pPr>
        <w:rPr>
          <w:rFonts w:ascii="Aptos" w:hAnsi="Aptos"/>
          <w:b/>
          <w:color w:val="326DB2"/>
          <w:sz w:val="30"/>
          <w:szCs w:val="30"/>
        </w:rPr>
      </w:pPr>
      <w:r w:rsidRPr="006D6527">
        <w:rPr>
          <w:rFonts w:ascii="Aptos" w:hAnsi="Aptos"/>
          <w:noProof/>
          <w:color w:val="326DB2"/>
          <w:sz w:val="30"/>
          <w:szCs w:val="30"/>
        </w:rPr>
        <mc:AlternateContent>
          <mc:Choice Requires="wps">
            <w:drawing>
              <wp:anchor distT="45720" distB="45720" distL="114300" distR="114300" simplePos="0" relativeHeight="251666432" behindDoc="0" locked="0" layoutInCell="1" allowOverlap="1" wp14:anchorId="519D02A0" wp14:editId="2D972DCC">
                <wp:simplePos x="0" y="0"/>
                <wp:positionH relativeFrom="column">
                  <wp:posOffset>2821940</wp:posOffset>
                </wp:positionH>
                <wp:positionV relativeFrom="page">
                  <wp:posOffset>541655</wp:posOffset>
                </wp:positionV>
                <wp:extent cx="1114425" cy="271145"/>
                <wp:effectExtent l="0" t="0" r="0" b="0"/>
                <wp:wrapSquare wrapText="bothSides"/>
                <wp:docPr id="27335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208957E9" w14:textId="77777777" w:rsidR="006D6527" w:rsidRPr="00992999" w:rsidRDefault="006D6527" w:rsidP="006D6527">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9D02A0" id="_x0000_s1029" type="#_x0000_t202" style="position:absolute;margin-left:222.2pt;margin-top:42.65pt;width:87.75pt;height:21.3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" filled="f" stroked="f">
                <v:textbox style="mso-fit-shape-to-text:t">
                  <w:txbxContent>
                    <w:p w14:paraId="208957E9" w14:textId="77777777" w:rsidR="006D6527" w:rsidRPr="00992999" w:rsidRDefault="006D6527" w:rsidP="006D6527">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r w:rsidRPr="006D6527">
        <w:rPr>
          <w:rFonts w:ascii="Aptos" w:hAnsi="Aptos"/>
          <w:noProof/>
          <w:color w:val="326DB2"/>
          <w:sz w:val="30"/>
          <w:szCs w:val="30"/>
        </w:rPr>
        <w:drawing>
          <wp:anchor distT="0" distB="0" distL="114300" distR="114300" simplePos="0" relativeHeight="251665408" behindDoc="0" locked="0" layoutInCell="1" allowOverlap="1" wp14:anchorId="06CB8856" wp14:editId="0386A943">
            <wp:simplePos x="0" y="0"/>
            <wp:positionH relativeFrom="column">
              <wp:posOffset>2888615</wp:posOffset>
            </wp:positionH>
            <wp:positionV relativeFrom="page">
              <wp:posOffset>753110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752054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6D6527">
        <w:rPr>
          <w:rFonts w:ascii="Aptos" w:hAnsi="Aptos"/>
          <w:noProof/>
          <w:color w:val="326DB2"/>
          <w:sz w:val="30"/>
          <w:szCs w:val="30"/>
        </w:rPr>
        <w:drawing>
          <wp:anchor distT="0" distB="0" distL="114300" distR="114300" simplePos="0" relativeHeight="251664384" behindDoc="1" locked="0" layoutInCell="1" allowOverlap="1" wp14:anchorId="656E120F" wp14:editId="4C520625">
            <wp:simplePos x="0" y="0"/>
            <wp:positionH relativeFrom="margin">
              <wp:posOffset>40640</wp:posOffset>
            </wp:positionH>
            <wp:positionV relativeFrom="topMargin">
              <wp:posOffset>514985</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1509512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005C1055" w:rsidRPr="006D6527">
        <w:rPr>
          <w:rFonts w:ascii="Aptos" w:hAnsi="Aptos"/>
          <w:b/>
          <w:bCs/>
          <w:iCs/>
          <w:color w:val="326DB2"/>
          <w:sz w:val="30"/>
          <w:szCs w:val="30"/>
        </w:rPr>
        <w:t xml:space="preserve">This form is only to be filled out by successful finalists from </w:t>
      </w:r>
      <w:r w:rsidR="008D2F0A" w:rsidRPr="006D6527">
        <w:rPr>
          <w:rFonts w:ascii="Aptos" w:hAnsi="Aptos"/>
          <w:b/>
          <w:bCs/>
          <w:iCs/>
          <w:color w:val="326DB2"/>
          <w:sz w:val="30"/>
          <w:szCs w:val="30"/>
        </w:rPr>
        <w:t>s</w:t>
      </w:r>
      <w:r w:rsidR="005C1055" w:rsidRPr="006D6527">
        <w:rPr>
          <w:rFonts w:ascii="Aptos" w:hAnsi="Aptos"/>
          <w:b/>
          <w:bCs/>
          <w:iCs/>
          <w:color w:val="326DB2"/>
          <w:sz w:val="30"/>
          <w:szCs w:val="30"/>
        </w:rPr>
        <w:t xml:space="preserve">tage 1 invited to apply for </w:t>
      </w:r>
      <w:r w:rsidR="008D2F0A" w:rsidRPr="006D6527">
        <w:rPr>
          <w:rFonts w:ascii="Aptos" w:hAnsi="Aptos"/>
          <w:b/>
          <w:bCs/>
          <w:iCs/>
          <w:color w:val="326DB2"/>
          <w:sz w:val="30"/>
          <w:szCs w:val="30"/>
        </w:rPr>
        <w:t>s</w:t>
      </w:r>
      <w:r w:rsidR="005C1055" w:rsidRPr="006D6527">
        <w:rPr>
          <w:rFonts w:ascii="Aptos" w:hAnsi="Aptos"/>
          <w:b/>
          <w:bCs/>
          <w:iCs/>
          <w:color w:val="326DB2"/>
          <w:sz w:val="30"/>
          <w:szCs w:val="30"/>
        </w:rPr>
        <w:t>tage 2</w:t>
      </w:r>
      <w:r w:rsidR="005C1055" w:rsidRPr="006D6527">
        <w:rPr>
          <w:rFonts w:ascii="Aptos" w:hAnsi="Aptos"/>
          <w:b/>
          <w:color w:val="326DB2"/>
          <w:sz w:val="30"/>
          <w:szCs w:val="30"/>
        </w:rPr>
        <w:t>.</w:t>
      </w:r>
    </w:p>
    <w:p w14:paraId="7E219D46" w14:textId="77777777" w:rsidR="005B2A26" w:rsidRPr="00417BBA" w:rsidRDefault="005B2A26" w:rsidP="005B2A26">
      <w:pPr>
        <w:rPr>
          <w:rFonts w:ascii="Aptos" w:hAnsi="Aptos"/>
          <w:bCs/>
          <w:iCs/>
          <w:color w:val="1C1F3C"/>
          <w:sz w:val="24"/>
          <w:szCs w:val="24"/>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5968"/>
      </w:tblGrid>
      <w:tr w:rsidR="005B2A26" w:rsidRPr="00417BBA" w14:paraId="5D7FD420" w14:textId="77777777" w:rsidTr="00AD06C5">
        <w:trPr>
          <w:trHeight w:val="1027"/>
        </w:trPr>
        <w:tc>
          <w:tcPr>
            <w:tcW w:w="4238" w:type="dxa"/>
            <w:shd w:val="clear" w:color="auto" w:fill="326DB2"/>
          </w:tcPr>
          <w:p w14:paraId="3769190C" w14:textId="40E9DB7C" w:rsidR="005B2A26" w:rsidRPr="00A51D3F" w:rsidRDefault="005B2A26">
            <w:pPr>
              <w:rPr>
                <w:rFonts w:ascii="Aptos" w:hAnsi="Aptos"/>
                <w:b/>
                <w:bCs/>
                <w:color w:val="FFFFFF" w:themeColor="background1"/>
              </w:rPr>
            </w:pPr>
            <w:r w:rsidRPr="00A51D3F">
              <w:rPr>
                <w:rFonts w:ascii="Aptos" w:hAnsi="Aptos"/>
                <w:b/>
                <w:bCs/>
                <w:color w:val="FFFFFF" w:themeColor="background1"/>
              </w:rPr>
              <w:t>Paste your updated URL in the box to the right. (If no new updates, then please write “N/A”.)</w:t>
            </w:r>
          </w:p>
        </w:tc>
        <w:tc>
          <w:tcPr>
            <w:tcW w:w="5968" w:type="dxa"/>
          </w:tcPr>
          <w:p w14:paraId="55F2C517" w14:textId="77777777" w:rsidR="005B2A26" w:rsidRPr="00417BBA" w:rsidRDefault="005B2A26">
            <w:pPr>
              <w:rPr>
                <w:rFonts w:ascii="Aptos" w:hAnsi="Aptos"/>
                <w:sz w:val="20"/>
                <w:szCs w:val="20"/>
              </w:rPr>
            </w:pPr>
          </w:p>
        </w:tc>
      </w:tr>
      <w:tr w:rsidR="005B2A26" w:rsidRPr="00417BBA" w14:paraId="1B4704D1" w14:textId="77777777" w:rsidTr="00AD06C5">
        <w:tc>
          <w:tcPr>
            <w:tcW w:w="4238" w:type="dxa"/>
            <w:shd w:val="clear" w:color="auto" w:fill="326DB2"/>
          </w:tcPr>
          <w:p w14:paraId="0BF9C87D" w14:textId="77777777" w:rsidR="005B2A26" w:rsidRPr="00A51D3F" w:rsidRDefault="005B2A26">
            <w:pPr>
              <w:rPr>
                <w:rFonts w:ascii="Aptos" w:hAnsi="Aptos"/>
                <w:b/>
                <w:bCs/>
                <w:color w:val="FFFFFF" w:themeColor="background1"/>
              </w:rPr>
            </w:pPr>
            <w:r w:rsidRPr="00A51D3F">
              <w:rPr>
                <w:rFonts w:ascii="Aptos" w:hAnsi="Aptos"/>
                <w:b/>
                <w:bCs/>
                <w:color w:val="FFFFFF" w:themeColor="background1"/>
              </w:rPr>
              <w:t>State what changes have been made and where (in which sections).</w:t>
            </w:r>
          </w:p>
        </w:tc>
        <w:tc>
          <w:tcPr>
            <w:tcW w:w="5968" w:type="dxa"/>
          </w:tcPr>
          <w:p w14:paraId="088D165D" w14:textId="77777777" w:rsidR="005B2A26" w:rsidRPr="00417BBA" w:rsidRDefault="005B2A26">
            <w:pPr>
              <w:rPr>
                <w:rFonts w:ascii="Aptos" w:hAnsi="Aptos"/>
                <w:sz w:val="20"/>
                <w:szCs w:val="20"/>
              </w:rPr>
            </w:pPr>
          </w:p>
          <w:p w14:paraId="24D2D49E" w14:textId="77777777" w:rsidR="005B2A26" w:rsidRPr="00417BBA" w:rsidRDefault="005B2A26">
            <w:pPr>
              <w:rPr>
                <w:rFonts w:ascii="Aptos" w:hAnsi="Aptos"/>
                <w:sz w:val="20"/>
                <w:szCs w:val="20"/>
              </w:rPr>
            </w:pPr>
          </w:p>
          <w:p w14:paraId="47336F70" w14:textId="77777777" w:rsidR="005B2A26" w:rsidRPr="00417BBA" w:rsidRDefault="005B2A26">
            <w:pPr>
              <w:rPr>
                <w:rFonts w:ascii="Aptos" w:hAnsi="Aptos"/>
                <w:sz w:val="20"/>
                <w:szCs w:val="20"/>
              </w:rPr>
            </w:pPr>
          </w:p>
        </w:tc>
      </w:tr>
      <w:tr w:rsidR="005B2A26" w:rsidRPr="00417BBA" w14:paraId="149BB7E7" w14:textId="77777777" w:rsidTr="00AD06C5">
        <w:tc>
          <w:tcPr>
            <w:tcW w:w="4238" w:type="dxa"/>
            <w:shd w:val="clear" w:color="auto" w:fill="326DB2"/>
            <w:vAlign w:val="center"/>
          </w:tcPr>
          <w:p w14:paraId="0E907356" w14:textId="03717B56" w:rsidR="005B2A26" w:rsidRPr="00A51D3F" w:rsidRDefault="005B2A26">
            <w:pPr>
              <w:rPr>
                <w:rFonts w:ascii="Aptos" w:hAnsi="Aptos"/>
                <w:b/>
                <w:bCs/>
                <w:color w:val="FFFFFF" w:themeColor="background1"/>
              </w:rPr>
            </w:pPr>
            <w:r w:rsidRPr="00A51D3F">
              <w:rPr>
                <w:rFonts w:ascii="Aptos" w:hAnsi="Aptos"/>
                <w:b/>
                <w:bCs/>
                <w:color w:val="FFFFFF" w:themeColor="background1"/>
              </w:rPr>
              <w:t xml:space="preserve">Judges’ questions on your </w:t>
            </w:r>
            <w:r w:rsidR="008D2F0A" w:rsidRPr="00A51D3F">
              <w:rPr>
                <w:rFonts w:ascii="Aptos" w:hAnsi="Aptos"/>
                <w:b/>
                <w:bCs/>
                <w:color w:val="FFFFFF" w:themeColor="background1"/>
              </w:rPr>
              <w:t>s</w:t>
            </w:r>
            <w:r w:rsidRPr="00A51D3F">
              <w:rPr>
                <w:rFonts w:ascii="Aptos" w:hAnsi="Aptos"/>
                <w:b/>
                <w:bCs/>
                <w:color w:val="FFFFFF" w:themeColor="background1"/>
              </w:rPr>
              <w:t>tage 1 application</w:t>
            </w:r>
            <w:r w:rsidR="00A51D3F" w:rsidRPr="00A51D3F">
              <w:rPr>
                <w:rFonts w:ascii="Aptos" w:hAnsi="Aptos"/>
                <w:b/>
                <w:bCs/>
                <w:color w:val="FFFFFF" w:themeColor="background1"/>
              </w:rPr>
              <w:t xml:space="preserve">. </w:t>
            </w:r>
            <w:r w:rsidRPr="00A51D3F">
              <w:rPr>
                <w:rFonts w:ascii="Aptos" w:hAnsi="Aptos"/>
                <w:b/>
                <w:bCs/>
                <w:color w:val="FFFFFF" w:themeColor="background1"/>
              </w:rPr>
              <w:t xml:space="preserve">Please address these in </w:t>
            </w:r>
            <w:r w:rsidR="00A51D3F" w:rsidRPr="00A51D3F">
              <w:rPr>
                <w:rFonts w:ascii="Aptos" w:hAnsi="Aptos"/>
                <w:b/>
                <w:bCs/>
                <w:color w:val="FFFFFF" w:themeColor="background1"/>
              </w:rPr>
              <w:t>your stage 2 submission</w:t>
            </w:r>
          </w:p>
          <w:p w14:paraId="56A56090" w14:textId="77777777" w:rsidR="005B2A26" w:rsidRPr="00A51D3F" w:rsidRDefault="005B2A26">
            <w:pPr>
              <w:rPr>
                <w:rFonts w:ascii="Aptos" w:hAnsi="Aptos"/>
                <w:b/>
                <w:bCs/>
                <w:color w:val="FFFFFF" w:themeColor="background1"/>
              </w:rPr>
            </w:pPr>
          </w:p>
          <w:p w14:paraId="2176689A" w14:textId="77777777" w:rsidR="005B2A26" w:rsidRPr="00A51D3F" w:rsidRDefault="005B2A26">
            <w:pPr>
              <w:rPr>
                <w:rFonts w:ascii="Aptos" w:hAnsi="Aptos"/>
                <w:b/>
                <w:bCs/>
                <w:color w:val="FFFFFF" w:themeColor="background1"/>
              </w:rPr>
            </w:pPr>
          </w:p>
        </w:tc>
        <w:tc>
          <w:tcPr>
            <w:tcW w:w="5968" w:type="dxa"/>
          </w:tcPr>
          <w:p w14:paraId="294EE940" w14:textId="77777777" w:rsidR="007A65A9" w:rsidRPr="0013313C" w:rsidRDefault="007A65A9" w:rsidP="007A65A9">
            <w:pPr>
              <w:rPr>
                <w:rFonts w:ascii="Aptos" w:eastAsia="Aptos" w:hAnsi="Aptos" w:cs="Aptos"/>
                <w:color w:val="326DB2"/>
                <w:sz w:val="20"/>
                <w:szCs w:val="20"/>
              </w:rPr>
            </w:pPr>
            <w:r w:rsidRPr="0013313C">
              <w:rPr>
                <w:rFonts w:ascii="Aptos" w:eastAsia="Aptos" w:hAnsi="Aptos" w:cs="Aptos"/>
                <w:color w:val="326DB2"/>
                <w:sz w:val="20"/>
                <w:szCs w:val="20"/>
              </w:rPr>
              <w:t xml:space="preserve">The Stage 2 application will include the judges’ questions here. This allows you an opportunity to answer their questions and to update your application accordingly with any new, additional information since your Stage 1 submission. </w:t>
            </w:r>
          </w:p>
          <w:p w14:paraId="5697B230" w14:textId="77777777" w:rsidR="005B2A26" w:rsidRPr="00417BBA" w:rsidRDefault="005B2A26">
            <w:pPr>
              <w:rPr>
                <w:rFonts w:ascii="Aptos" w:hAnsi="Aptos"/>
                <w:sz w:val="20"/>
                <w:szCs w:val="20"/>
              </w:rPr>
            </w:pPr>
          </w:p>
        </w:tc>
      </w:tr>
    </w:tbl>
    <w:p w14:paraId="712E46B1" w14:textId="77777777" w:rsidR="00C36076" w:rsidRPr="00417BBA" w:rsidRDefault="00C36076" w:rsidP="00CF0C1B">
      <w:pPr>
        <w:jc w:val="center"/>
        <w:rPr>
          <w:rFonts w:ascii="Aptos" w:hAnsi="Aptos"/>
          <w:color w:val="FF0000"/>
          <w:sz w:val="20"/>
          <w:szCs w:val="20"/>
        </w:rPr>
      </w:pPr>
      <w:bookmarkStart w:id="2" w:name="_Hlk4324592"/>
    </w:p>
    <w:p w14:paraId="219196E6" w14:textId="77777777" w:rsidR="000F29E1" w:rsidRDefault="000F29E1" w:rsidP="00CF0C1B">
      <w:pPr>
        <w:jc w:val="center"/>
        <w:rPr>
          <w:rFonts w:ascii="Aptos" w:hAnsi="Aptos"/>
          <w:color w:val="FF0000"/>
          <w:sz w:val="20"/>
          <w:szCs w:val="20"/>
        </w:rPr>
      </w:pPr>
    </w:p>
    <w:p w14:paraId="15C18272" w14:textId="77777777" w:rsidR="00AD06C5" w:rsidRDefault="00AD06C5" w:rsidP="00CF0C1B">
      <w:pPr>
        <w:jc w:val="center"/>
        <w:rPr>
          <w:rFonts w:ascii="Aptos" w:hAnsi="Aptos"/>
          <w:color w:val="FF0000"/>
          <w:sz w:val="20"/>
          <w:szCs w:val="20"/>
        </w:rPr>
      </w:pPr>
    </w:p>
    <w:p w14:paraId="532ED8C1" w14:textId="77777777" w:rsidR="00AD06C5" w:rsidRDefault="00AD06C5" w:rsidP="00CF0C1B">
      <w:pPr>
        <w:jc w:val="center"/>
        <w:rPr>
          <w:rFonts w:ascii="Aptos" w:hAnsi="Aptos"/>
          <w:color w:val="FF0000"/>
          <w:sz w:val="20"/>
          <w:szCs w:val="20"/>
        </w:rPr>
      </w:pPr>
    </w:p>
    <w:p w14:paraId="3B7978B1" w14:textId="77777777" w:rsidR="00AD06C5" w:rsidRDefault="00AD06C5" w:rsidP="00CF0C1B">
      <w:pPr>
        <w:jc w:val="center"/>
        <w:rPr>
          <w:rFonts w:ascii="Aptos" w:hAnsi="Aptos"/>
          <w:color w:val="FF0000"/>
          <w:sz w:val="20"/>
          <w:szCs w:val="20"/>
        </w:rPr>
      </w:pPr>
    </w:p>
    <w:p w14:paraId="35D42E91" w14:textId="77777777" w:rsidR="00AD06C5" w:rsidRDefault="00AD06C5" w:rsidP="00CF0C1B">
      <w:pPr>
        <w:jc w:val="center"/>
        <w:rPr>
          <w:rFonts w:ascii="Aptos" w:hAnsi="Aptos"/>
          <w:color w:val="FF0000"/>
          <w:sz w:val="20"/>
          <w:szCs w:val="20"/>
        </w:rPr>
      </w:pPr>
    </w:p>
    <w:p w14:paraId="50D8226C" w14:textId="77777777" w:rsidR="00AD06C5" w:rsidRDefault="00AD06C5" w:rsidP="00CF0C1B">
      <w:pPr>
        <w:jc w:val="center"/>
        <w:rPr>
          <w:rFonts w:ascii="Aptos" w:hAnsi="Aptos"/>
          <w:color w:val="FF0000"/>
          <w:sz w:val="20"/>
          <w:szCs w:val="20"/>
        </w:rPr>
      </w:pPr>
    </w:p>
    <w:p w14:paraId="2DFAD35A" w14:textId="77777777" w:rsidR="00AD06C5" w:rsidRDefault="00AD06C5" w:rsidP="00CF0C1B">
      <w:pPr>
        <w:jc w:val="center"/>
        <w:rPr>
          <w:rFonts w:ascii="Aptos" w:hAnsi="Aptos"/>
          <w:color w:val="FF0000"/>
          <w:sz w:val="20"/>
          <w:szCs w:val="20"/>
        </w:rPr>
      </w:pPr>
    </w:p>
    <w:p w14:paraId="0C6A7947" w14:textId="77777777" w:rsidR="00AD06C5" w:rsidRDefault="00AD06C5" w:rsidP="00CF0C1B">
      <w:pPr>
        <w:jc w:val="center"/>
        <w:rPr>
          <w:rFonts w:ascii="Aptos" w:hAnsi="Aptos"/>
          <w:color w:val="FF0000"/>
          <w:sz w:val="20"/>
          <w:szCs w:val="20"/>
        </w:rPr>
      </w:pPr>
    </w:p>
    <w:p w14:paraId="0E7D614E" w14:textId="77777777" w:rsidR="00AD06C5" w:rsidRDefault="00AD06C5" w:rsidP="00CF0C1B">
      <w:pPr>
        <w:jc w:val="center"/>
        <w:rPr>
          <w:rFonts w:ascii="Aptos" w:hAnsi="Aptos"/>
          <w:color w:val="FF0000"/>
          <w:sz w:val="20"/>
          <w:szCs w:val="20"/>
        </w:rPr>
      </w:pPr>
    </w:p>
    <w:p w14:paraId="64F87881" w14:textId="77777777" w:rsidR="00AD06C5" w:rsidRDefault="00AD06C5" w:rsidP="00CF0C1B">
      <w:pPr>
        <w:jc w:val="center"/>
        <w:rPr>
          <w:rFonts w:ascii="Aptos" w:hAnsi="Aptos"/>
          <w:color w:val="FF0000"/>
          <w:sz w:val="20"/>
          <w:szCs w:val="20"/>
        </w:rPr>
      </w:pPr>
    </w:p>
    <w:p w14:paraId="7F2398FC" w14:textId="77777777" w:rsidR="00AD06C5" w:rsidRDefault="00AD06C5" w:rsidP="00CF0C1B">
      <w:pPr>
        <w:jc w:val="center"/>
        <w:rPr>
          <w:rFonts w:ascii="Aptos" w:hAnsi="Aptos"/>
          <w:color w:val="FF0000"/>
          <w:sz w:val="20"/>
          <w:szCs w:val="20"/>
        </w:rPr>
      </w:pPr>
    </w:p>
    <w:p w14:paraId="09B66F7B" w14:textId="77777777" w:rsidR="00AD06C5" w:rsidRDefault="00AD06C5" w:rsidP="00CF0C1B">
      <w:pPr>
        <w:jc w:val="center"/>
        <w:rPr>
          <w:rFonts w:ascii="Aptos" w:hAnsi="Aptos"/>
          <w:color w:val="FF0000"/>
          <w:sz w:val="20"/>
          <w:szCs w:val="20"/>
        </w:rPr>
      </w:pPr>
    </w:p>
    <w:p w14:paraId="35E65456" w14:textId="77777777" w:rsidR="00AD06C5" w:rsidRDefault="00AD06C5" w:rsidP="00CF0C1B">
      <w:pPr>
        <w:jc w:val="center"/>
        <w:rPr>
          <w:rFonts w:ascii="Aptos" w:hAnsi="Aptos"/>
          <w:color w:val="FF0000"/>
          <w:sz w:val="20"/>
          <w:szCs w:val="20"/>
        </w:rPr>
      </w:pPr>
    </w:p>
    <w:p w14:paraId="4B516278" w14:textId="77777777" w:rsidR="00AD06C5" w:rsidRDefault="00AD06C5" w:rsidP="00CF0C1B">
      <w:pPr>
        <w:jc w:val="center"/>
        <w:rPr>
          <w:rFonts w:ascii="Aptos" w:hAnsi="Aptos"/>
          <w:color w:val="FF0000"/>
          <w:sz w:val="20"/>
          <w:szCs w:val="20"/>
        </w:rPr>
      </w:pPr>
    </w:p>
    <w:p w14:paraId="6120109F" w14:textId="77777777" w:rsidR="00AD06C5" w:rsidRDefault="00AD06C5" w:rsidP="00CF0C1B">
      <w:pPr>
        <w:jc w:val="center"/>
        <w:rPr>
          <w:rFonts w:ascii="Aptos" w:hAnsi="Aptos"/>
          <w:color w:val="FF0000"/>
          <w:sz w:val="20"/>
          <w:szCs w:val="20"/>
        </w:rPr>
      </w:pPr>
    </w:p>
    <w:p w14:paraId="497453D9" w14:textId="77777777" w:rsidR="00AD06C5" w:rsidRDefault="00AD06C5" w:rsidP="00CF0C1B">
      <w:pPr>
        <w:jc w:val="center"/>
        <w:rPr>
          <w:rFonts w:ascii="Aptos" w:hAnsi="Aptos"/>
          <w:color w:val="FF0000"/>
          <w:sz w:val="20"/>
          <w:szCs w:val="20"/>
        </w:rPr>
      </w:pPr>
    </w:p>
    <w:p w14:paraId="2FC4D995" w14:textId="77777777" w:rsidR="00AD06C5" w:rsidRDefault="00AD06C5" w:rsidP="00CF0C1B">
      <w:pPr>
        <w:jc w:val="center"/>
        <w:rPr>
          <w:rFonts w:ascii="Aptos" w:hAnsi="Aptos"/>
          <w:color w:val="FF0000"/>
          <w:sz w:val="20"/>
          <w:szCs w:val="20"/>
        </w:rPr>
      </w:pPr>
    </w:p>
    <w:p w14:paraId="6A4B6E35" w14:textId="77777777" w:rsidR="00AD06C5" w:rsidRDefault="00AD06C5" w:rsidP="00CF0C1B">
      <w:pPr>
        <w:jc w:val="center"/>
        <w:rPr>
          <w:rFonts w:ascii="Aptos" w:hAnsi="Aptos"/>
          <w:color w:val="FF0000"/>
          <w:sz w:val="20"/>
          <w:szCs w:val="20"/>
        </w:rPr>
      </w:pPr>
    </w:p>
    <w:p w14:paraId="40DBD41F" w14:textId="77777777" w:rsidR="00AD06C5" w:rsidRDefault="00AD06C5" w:rsidP="00CF0C1B">
      <w:pPr>
        <w:jc w:val="center"/>
        <w:rPr>
          <w:rFonts w:ascii="Aptos" w:hAnsi="Aptos"/>
          <w:color w:val="FF0000"/>
          <w:sz w:val="20"/>
          <w:szCs w:val="20"/>
        </w:rPr>
      </w:pPr>
    </w:p>
    <w:p w14:paraId="6D4C4F26" w14:textId="77777777" w:rsidR="00AD06C5" w:rsidRDefault="00AD06C5" w:rsidP="00CF0C1B">
      <w:pPr>
        <w:jc w:val="center"/>
        <w:rPr>
          <w:rFonts w:ascii="Aptos" w:hAnsi="Aptos"/>
          <w:color w:val="FF0000"/>
          <w:sz w:val="20"/>
          <w:szCs w:val="20"/>
        </w:rPr>
      </w:pPr>
    </w:p>
    <w:p w14:paraId="4EA0998F" w14:textId="77777777" w:rsidR="00AD06C5" w:rsidRDefault="00AD06C5" w:rsidP="00CF0C1B">
      <w:pPr>
        <w:jc w:val="center"/>
        <w:rPr>
          <w:rFonts w:ascii="Aptos" w:hAnsi="Aptos"/>
          <w:color w:val="FF0000"/>
          <w:sz w:val="20"/>
          <w:szCs w:val="20"/>
        </w:rPr>
      </w:pPr>
    </w:p>
    <w:p w14:paraId="045DBEB8" w14:textId="77777777" w:rsidR="00AD06C5" w:rsidRDefault="00AD06C5" w:rsidP="00CF0C1B">
      <w:pPr>
        <w:jc w:val="center"/>
        <w:rPr>
          <w:rFonts w:ascii="Aptos" w:hAnsi="Aptos"/>
          <w:color w:val="FF0000"/>
          <w:sz w:val="20"/>
          <w:szCs w:val="20"/>
        </w:rPr>
      </w:pPr>
    </w:p>
    <w:p w14:paraId="56DC7B84" w14:textId="77777777" w:rsidR="00AD06C5" w:rsidRDefault="00AD06C5" w:rsidP="00CF0C1B">
      <w:pPr>
        <w:jc w:val="center"/>
        <w:rPr>
          <w:rFonts w:ascii="Aptos" w:hAnsi="Aptos"/>
          <w:color w:val="FF0000"/>
          <w:sz w:val="20"/>
          <w:szCs w:val="20"/>
        </w:rPr>
      </w:pPr>
    </w:p>
    <w:p w14:paraId="0E03AFDF" w14:textId="77777777" w:rsidR="00AD06C5" w:rsidRDefault="00AD06C5" w:rsidP="00CF0C1B">
      <w:pPr>
        <w:jc w:val="center"/>
        <w:rPr>
          <w:rFonts w:ascii="Aptos" w:hAnsi="Aptos"/>
          <w:color w:val="FF0000"/>
          <w:sz w:val="20"/>
          <w:szCs w:val="20"/>
        </w:rPr>
      </w:pPr>
    </w:p>
    <w:p w14:paraId="1B88EFD0" w14:textId="77777777" w:rsidR="00AD06C5" w:rsidRDefault="00AD06C5" w:rsidP="00CF0C1B">
      <w:pPr>
        <w:jc w:val="center"/>
        <w:rPr>
          <w:rFonts w:ascii="Aptos" w:hAnsi="Aptos"/>
          <w:color w:val="FF0000"/>
          <w:sz w:val="20"/>
          <w:szCs w:val="20"/>
        </w:rPr>
      </w:pPr>
    </w:p>
    <w:p w14:paraId="0542B8FB" w14:textId="77777777" w:rsidR="00AD06C5" w:rsidRDefault="00AD06C5" w:rsidP="00CF0C1B">
      <w:pPr>
        <w:jc w:val="center"/>
        <w:rPr>
          <w:rFonts w:ascii="Aptos" w:hAnsi="Aptos"/>
          <w:color w:val="FF0000"/>
          <w:sz w:val="20"/>
          <w:szCs w:val="20"/>
        </w:rPr>
      </w:pPr>
    </w:p>
    <w:p w14:paraId="1FD82973" w14:textId="77777777" w:rsidR="00AD06C5" w:rsidRDefault="00AD06C5" w:rsidP="00CF0C1B">
      <w:pPr>
        <w:jc w:val="center"/>
        <w:rPr>
          <w:rFonts w:ascii="Aptos" w:hAnsi="Aptos"/>
          <w:color w:val="FF0000"/>
          <w:sz w:val="20"/>
          <w:szCs w:val="20"/>
        </w:rPr>
      </w:pPr>
    </w:p>
    <w:p w14:paraId="14569453" w14:textId="77777777" w:rsidR="00AD06C5" w:rsidRDefault="00AD06C5" w:rsidP="00CF0C1B">
      <w:pPr>
        <w:jc w:val="center"/>
        <w:rPr>
          <w:rFonts w:ascii="Aptos" w:hAnsi="Aptos"/>
          <w:color w:val="FF0000"/>
          <w:sz w:val="20"/>
          <w:szCs w:val="20"/>
        </w:rPr>
      </w:pPr>
    </w:p>
    <w:p w14:paraId="0B61ECE2" w14:textId="77777777" w:rsidR="00465499" w:rsidRDefault="00465499" w:rsidP="00CF0C1B">
      <w:pPr>
        <w:jc w:val="center"/>
        <w:rPr>
          <w:rFonts w:ascii="Aptos" w:hAnsi="Aptos"/>
          <w:color w:val="FF0000"/>
          <w:sz w:val="20"/>
          <w:szCs w:val="20"/>
        </w:rPr>
      </w:pPr>
    </w:p>
    <w:p w14:paraId="3586835C" w14:textId="77777777" w:rsidR="00465499" w:rsidRPr="00417BBA" w:rsidRDefault="00465499" w:rsidP="00CF0C1B">
      <w:pPr>
        <w:jc w:val="center"/>
        <w:rPr>
          <w:rFonts w:ascii="Aptos" w:hAnsi="Aptos"/>
          <w:color w:val="FF0000"/>
          <w:sz w:val="20"/>
          <w:szCs w:val="20"/>
        </w:rPr>
      </w:pPr>
    </w:p>
    <w:p w14:paraId="41B58EFE" w14:textId="77777777" w:rsidR="000F29E1" w:rsidRPr="00417BBA" w:rsidRDefault="000F29E1" w:rsidP="00CF0C1B">
      <w:pPr>
        <w:jc w:val="center"/>
        <w:rPr>
          <w:rFonts w:ascii="Aptos" w:hAnsi="Aptos"/>
          <w:color w:val="FF0000"/>
          <w:sz w:val="20"/>
          <w:szCs w:val="20"/>
        </w:rPr>
      </w:pPr>
    </w:p>
    <w:p w14:paraId="49C679E3" w14:textId="77777777" w:rsidR="000F29E1" w:rsidRPr="00417BBA" w:rsidRDefault="000F29E1" w:rsidP="00CF0C1B">
      <w:pPr>
        <w:jc w:val="center"/>
        <w:rPr>
          <w:rFonts w:ascii="Aptos" w:hAnsi="Aptos"/>
          <w:color w:val="FF0000"/>
          <w:sz w:val="20"/>
          <w:szCs w:val="20"/>
        </w:rPr>
      </w:pPr>
    </w:p>
    <w:p w14:paraId="38A445D8" w14:textId="77777777" w:rsidR="000F29E1" w:rsidRPr="00417BBA" w:rsidRDefault="000F29E1" w:rsidP="00CF0C1B">
      <w:pPr>
        <w:jc w:val="center"/>
        <w:rPr>
          <w:rFonts w:ascii="Aptos" w:hAnsi="Aptos"/>
          <w:color w:val="FF0000"/>
          <w:sz w:val="20"/>
          <w:szCs w:val="20"/>
        </w:rPr>
      </w:pPr>
    </w:p>
    <w:p w14:paraId="67E739BA" w14:textId="77777777" w:rsidR="000F29E1" w:rsidRPr="00417BBA" w:rsidRDefault="000F29E1" w:rsidP="00CF0C1B">
      <w:pPr>
        <w:jc w:val="center"/>
        <w:rPr>
          <w:rFonts w:ascii="Aptos" w:hAnsi="Aptos"/>
          <w:color w:val="FF0000"/>
          <w:sz w:val="20"/>
          <w:szCs w:val="20"/>
        </w:rPr>
      </w:pPr>
    </w:p>
    <w:p w14:paraId="59C9EC98" w14:textId="77777777" w:rsidR="000F29E1" w:rsidRPr="00417BBA" w:rsidRDefault="000F29E1" w:rsidP="00CF0C1B">
      <w:pPr>
        <w:jc w:val="center"/>
        <w:rPr>
          <w:rFonts w:ascii="Aptos" w:hAnsi="Aptos"/>
          <w:color w:val="FF0000"/>
          <w:sz w:val="20"/>
          <w:szCs w:val="20"/>
        </w:rPr>
      </w:pPr>
    </w:p>
    <w:p w14:paraId="685C323B" w14:textId="77777777" w:rsidR="000F29E1" w:rsidRDefault="000F29E1" w:rsidP="00CF0C1B">
      <w:pPr>
        <w:jc w:val="center"/>
        <w:rPr>
          <w:rFonts w:ascii="Aptos" w:hAnsi="Aptos"/>
          <w:color w:val="FF0000"/>
          <w:sz w:val="20"/>
          <w:szCs w:val="20"/>
        </w:rPr>
      </w:pPr>
    </w:p>
    <w:p w14:paraId="4890A405" w14:textId="77777777" w:rsidR="00AD06C5" w:rsidRDefault="00AD06C5" w:rsidP="00CF0C1B">
      <w:pPr>
        <w:jc w:val="center"/>
        <w:rPr>
          <w:rFonts w:ascii="Aptos" w:hAnsi="Aptos"/>
          <w:color w:val="FF0000"/>
          <w:sz w:val="20"/>
          <w:szCs w:val="20"/>
        </w:rPr>
      </w:pPr>
    </w:p>
    <w:p w14:paraId="148ADF86" w14:textId="77777777" w:rsidR="00AD06C5" w:rsidRDefault="00AD06C5" w:rsidP="00CF0C1B">
      <w:pPr>
        <w:jc w:val="center"/>
        <w:rPr>
          <w:rFonts w:ascii="Aptos" w:hAnsi="Aptos"/>
          <w:color w:val="FF0000"/>
          <w:sz w:val="20"/>
          <w:szCs w:val="20"/>
        </w:rPr>
      </w:pPr>
    </w:p>
    <w:p w14:paraId="3FBE11DC" w14:textId="77777777" w:rsidR="00AD06C5" w:rsidRDefault="00AD06C5" w:rsidP="00CF0C1B">
      <w:pPr>
        <w:jc w:val="center"/>
        <w:rPr>
          <w:rFonts w:ascii="Aptos" w:hAnsi="Aptos"/>
          <w:color w:val="FF0000"/>
          <w:sz w:val="20"/>
          <w:szCs w:val="20"/>
        </w:rPr>
      </w:pPr>
    </w:p>
    <w:p w14:paraId="156BC12C" w14:textId="77777777" w:rsidR="00C36076" w:rsidRDefault="00C36076" w:rsidP="00CF0C1B">
      <w:pPr>
        <w:jc w:val="center"/>
        <w:rPr>
          <w:rFonts w:ascii="Aptos" w:hAnsi="Aptos"/>
          <w:color w:val="FF0000"/>
          <w:sz w:val="20"/>
          <w:szCs w:val="20"/>
        </w:rPr>
      </w:pPr>
    </w:p>
    <w:p w14:paraId="22D36989" w14:textId="77777777" w:rsidR="00AD06C5" w:rsidRPr="00417BBA" w:rsidRDefault="00AD06C5" w:rsidP="00CF0C1B">
      <w:pPr>
        <w:jc w:val="center"/>
        <w:rPr>
          <w:rFonts w:ascii="Aptos" w:hAnsi="Apto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EA033F" w:rsidRPr="00417BBA" w14:paraId="6C2AEE14" w14:textId="77777777" w:rsidTr="00AD06C5">
        <w:trPr>
          <w:trHeight w:val="425"/>
        </w:trPr>
        <w:tc>
          <w:tcPr>
            <w:tcW w:w="10318" w:type="dxa"/>
            <w:shd w:val="clear" w:color="auto" w:fill="326DB2"/>
            <w:vAlign w:val="center"/>
          </w:tcPr>
          <w:p w14:paraId="76F9E74A" w14:textId="0FE3EDC7" w:rsidR="00EA033F" w:rsidRPr="00417BBA" w:rsidRDefault="00EA033F" w:rsidP="00AD06C5">
            <w:pPr>
              <w:rPr>
                <w:rFonts w:ascii="Aptos" w:hAnsi="Aptos"/>
                <w:iCs/>
                <w:sz w:val="20"/>
                <w:szCs w:val="20"/>
                <w:lang w:val="en"/>
              </w:rPr>
            </w:pPr>
            <w:r w:rsidRPr="00AD06C5">
              <w:rPr>
                <w:rFonts w:ascii="Aptos" w:hAnsi="Aptos"/>
                <w:b/>
                <w:color w:val="FFFFFF" w:themeColor="background1"/>
                <w:szCs w:val="20"/>
                <w:lang w:val="en"/>
              </w:rPr>
              <w:t xml:space="preserve">Addressing </w:t>
            </w:r>
            <w:r w:rsidRPr="00AD06C5">
              <w:rPr>
                <w:rFonts w:ascii="Aptos" w:hAnsi="Aptos"/>
                <w:b/>
                <w:color w:val="FFFFFF" w:themeColor="background1"/>
                <w:szCs w:val="20"/>
              </w:rPr>
              <w:t>judges’ questions</w:t>
            </w:r>
            <w:r w:rsidRPr="00AD06C5">
              <w:rPr>
                <w:rFonts w:ascii="Aptos" w:hAnsi="Aptos"/>
                <w:b/>
                <w:color w:val="FFFFFF" w:themeColor="background1"/>
                <w:szCs w:val="20"/>
                <w:lang w:val="en"/>
              </w:rPr>
              <w:t xml:space="preserve"> to your stage 1 application</w:t>
            </w:r>
            <w:r w:rsidR="00AD06C5" w:rsidRPr="00AD06C5">
              <w:rPr>
                <w:rFonts w:ascii="Aptos" w:hAnsi="Aptos"/>
                <w:b/>
                <w:color w:val="FFFFFF" w:themeColor="background1"/>
                <w:szCs w:val="20"/>
                <w:lang w:val="en"/>
              </w:rPr>
              <w:t>:</w:t>
            </w:r>
          </w:p>
        </w:tc>
      </w:tr>
      <w:tr w:rsidR="00EA033F" w:rsidRPr="00417BBA" w14:paraId="1C20675F" w14:textId="77777777" w:rsidTr="00AD06C5">
        <w:tc>
          <w:tcPr>
            <w:tcW w:w="10318" w:type="dxa"/>
            <w:vAlign w:val="center"/>
          </w:tcPr>
          <w:p w14:paraId="22F81566" w14:textId="63EE8E36" w:rsidR="008052B7" w:rsidRPr="00417BBA" w:rsidRDefault="00EA033F" w:rsidP="008052B7">
            <w:pPr>
              <w:rPr>
                <w:rFonts w:ascii="Aptos" w:hAnsi="Aptos"/>
                <w:iCs/>
                <w:color w:val="008000"/>
                <w:sz w:val="20"/>
                <w:szCs w:val="20"/>
              </w:rPr>
            </w:pPr>
            <w:r w:rsidRPr="00417BBA">
              <w:rPr>
                <w:rFonts w:ascii="Aptos" w:hAnsi="Aptos"/>
                <w:color w:val="008000"/>
                <w:sz w:val="20"/>
                <w:szCs w:val="20"/>
                <w:lang w:val="en"/>
              </w:rPr>
              <w:br/>
            </w:r>
          </w:p>
          <w:p w14:paraId="45FC5A32" w14:textId="22599C09" w:rsidR="00EA033F" w:rsidRPr="00417BBA" w:rsidRDefault="00EA033F">
            <w:pPr>
              <w:rPr>
                <w:rFonts w:ascii="Aptos" w:hAnsi="Aptos"/>
                <w:sz w:val="20"/>
                <w:szCs w:val="20"/>
                <w:lang w:val="en"/>
              </w:rPr>
            </w:pPr>
          </w:p>
          <w:p w14:paraId="7D1CFD69" w14:textId="77777777" w:rsidR="00EA033F" w:rsidRPr="00417BBA" w:rsidRDefault="00EA033F">
            <w:pPr>
              <w:rPr>
                <w:rFonts w:ascii="Aptos" w:hAnsi="Aptos"/>
                <w:sz w:val="20"/>
                <w:szCs w:val="20"/>
                <w:lang w:val="en"/>
              </w:rPr>
            </w:pPr>
          </w:p>
          <w:p w14:paraId="5C32AFC3" w14:textId="77777777" w:rsidR="00EA033F" w:rsidRPr="00417BBA" w:rsidRDefault="00EA033F">
            <w:pPr>
              <w:rPr>
                <w:rFonts w:ascii="Aptos" w:hAnsi="Aptos"/>
                <w:sz w:val="20"/>
                <w:szCs w:val="20"/>
                <w:lang w:val="en"/>
              </w:rPr>
            </w:pPr>
          </w:p>
          <w:p w14:paraId="1F8DA72E" w14:textId="77777777" w:rsidR="00EA033F" w:rsidRPr="00417BBA" w:rsidRDefault="00EA033F">
            <w:pPr>
              <w:rPr>
                <w:rFonts w:ascii="Aptos" w:hAnsi="Aptos"/>
                <w:sz w:val="20"/>
                <w:szCs w:val="20"/>
                <w:lang w:val="en"/>
              </w:rPr>
            </w:pPr>
          </w:p>
          <w:p w14:paraId="003029D9" w14:textId="77777777" w:rsidR="00EA033F" w:rsidRPr="00417BBA" w:rsidRDefault="00EA033F">
            <w:pPr>
              <w:rPr>
                <w:rFonts w:ascii="Aptos" w:hAnsi="Aptos"/>
                <w:sz w:val="20"/>
                <w:szCs w:val="20"/>
                <w:lang w:val="en"/>
              </w:rPr>
            </w:pPr>
          </w:p>
          <w:p w14:paraId="52C22480" w14:textId="77777777" w:rsidR="00EA033F" w:rsidRPr="00417BBA" w:rsidRDefault="00EA033F">
            <w:pPr>
              <w:rPr>
                <w:rFonts w:ascii="Aptos" w:hAnsi="Aptos"/>
                <w:sz w:val="20"/>
                <w:szCs w:val="20"/>
                <w:lang w:val="en"/>
              </w:rPr>
            </w:pPr>
          </w:p>
          <w:p w14:paraId="7CFF24F4" w14:textId="77777777" w:rsidR="00EA033F" w:rsidRPr="00417BBA" w:rsidRDefault="00EA033F">
            <w:pPr>
              <w:rPr>
                <w:rFonts w:ascii="Aptos" w:hAnsi="Aptos"/>
                <w:sz w:val="20"/>
                <w:szCs w:val="20"/>
                <w:lang w:val="en"/>
              </w:rPr>
            </w:pPr>
          </w:p>
          <w:p w14:paraId="6339A6CA" w14:textId="77777777" w:rsidR="00EA033F" w:rsidRPr="00417BBA" w:rsidRDefault="00EA033F">
            <w:pPr>
              <w:rPr>
                <w:rFonts w:ascii="Aptos" w:hAnsi="Aptos"/>
                <w:sz w:val="20"/>
                <w:szCs w:val="20"/>
                <w:lang w:val="en"/>
              </w:rPr>
            </w:pPr>
          </w:p>
          <w:p w14:paraId="35C080DB" w14:textId="77777777" w:rsidR="00EA033F" w:rsidRPr="00417BBA" w:rsidRDefault="00EA033F">
            <w:pPr>
              <w:rPr>
                <w:rFonts w:ascii="Aptos" w:hAnsi="Aptos"/>
                <w:sz w:val="20"/>
                <w:szCs w:val="20"/>
                <w:lang w:val="en"/>
              </w:rPr>
            </w:pPr>
          </w:p>
          <w:p w14:paraId="351C137F" w14:textId="77777777" w:rsidR="00EA033F" w:rsidRPr="00417BBA" w:rsidRDefault="00EA033F">
            <w:pPr>
              <w:rPr>
                <w:rFonts w:ascii="Aptos" w:hAnsi="Aptos"/>
                <w:sz w:val="20"/>
                <w:szCs w:val="20"/>
                <w:lang w:val="en"/>
              </w:rPr>
            </w:pPr>
          </w:p>
          <w:p w14:paraId="1124C2FC" w14:textId="77777777" w:rsidR="00EA033F" w:rsidRPr="00417BBA" w:rsidRDefault="00EA033F">
            <w:pPr>
              <w:rPr>
                <w:rFonts w:ascii="Aptos" w:hAnsi="Aptos"/>
                <w:sz w:val="20"/>
                <w:szCs w:val="20"/>
                <w:lang w:val="en"/>
              </w:rPr>
            </w:pPr>
          </w:p>
          <w:p w14:paraId="4A58FAD7" w14:textId="77777777" w:rsidR="00EA033F" w:rsidRPr="00417BBA" w:rsidRDefault="00EA033F">
            <w:pPr>
              <w:rPr>
                <w:rFonts w:ascii="Aptos" w:hAnsi="Aptos"/>
                <w:sz w:val="20"/>
                <w:szCs w:val="20"/>
                <w:lang w:val="en"/>
              </w:rPr>
            </w:pPr>
          </w:p>
          <w:p w14:paraId="529BD3E9" w14:textId="77777777" w:rsidR="00EA033F" w:rsidRPr="00417BBA" w:rsidRDefault="00EA033F">
            <w:pPr>
              <w:rPr>
                <w:rFonts w:ascii="Aptos" w:hAnsi="Aptos"/>
                <w:sz w:val="20"/>
                <w:szCs w:val="20"/>
                <w:lang w:val="en"/>
              </w:rPr>
            </w:pPr>
          </w:p>
          <w:p w14:paraId="3F1D6843" w14:textId="77777777" w:rsidR="00EA033F" w:rsidRPr="00417BBA" w:rsidRDefault="00EA033F">
            <w:pPr>
              <w:rPr>
                <w:rFonts w:ascii="Aptos" w:hAnsi="Aptos"/>
                <w:sz w:val="20"/>
                <w:szCs w:val="20"/>
                <w:lang w:val="en"/>
              </w:rPr>
            </w:pPr>
          </w:p>
          <w:p w14:paraId="6635AB47" w14:textId="77777777" w:rsidR="00EA033F" w:rsidRPr="00417BBA" w:rsidRDefault="00EA033F">
            <w:pPr>
              <w:rPr>
                <w:rFonts w:ascii="Aptos" w:hAnsi="Aptos"/>
                <w:sz w:val="20"/>
                <w:szCs w:val="20"/>
                <w:lang w:val="en"/>
              </w:rPr>
            </w:pPr>
          </w:p>
          <w:p w14:paraId="33F8B3F0" w14:textId="77777777" w:rsidR="00EA033F" w:rsidRPr="00417BBA" w:rsidRDefault="00EA033F">
            <w:pPr>
              <w:rPr>
                <w:rFonts w:ascii="Aptos" w:hAnsi="Aptos"/>
                <w:sz w:val="20"/>
                <w:szCs w:val="20"/>
                <w:lang w:val="en"/>
              </w:rPr>
            </w:pPr>
          </w:p>
          <w:p w14:paraId="671BBC4D" w14:textId="77777777" w:rsidR="00EA033F" w:rsidRPr="00417BBA" w:rsidRDefault="00EA033F">
            <w:pPr>
              <w:rPr>
                <w:rFonts w:ascii="Aptos" w:hAnsi="Aptos"/>
                <w:sz w:val="20"/>
                <w:szCs w:val="20"/>
                <w:lang w:val="en"/>
              </w:rPr>
            </w:pPr>
          </w:p>
          <w:p w14:paraId="2E13C611" w14:textId="77777777" w:rsidR="00EA033F" w:rsidRPr="00417BBA" w:rsidRDefault="00EA033F">
            <w:pPr>
              <w:rPr>
                <w:rFonts w:ascii="Aptos" w:hAnsi="Aptos"/>
                <w:sz w:val="20"/>
                <w:szCs w:val="20"/>
                <w:lang w:val="en"/>
              </w:rPr>
            </w:pPr>
          </w:p>
          <w:p w14:paraId="47A249D3" w14:textId="77777777" w:rsidR="00EA033F" w:rsidRPr="00417BBA" w:rsidRDefault="00EA033F">
            <w:pPr>
              <w:rPr>
                <w:rFonts w:ascii="Aptos" w:hAnsi="Aptos"/>
                <w:sz w:val="20"/>
                <w:szCs w:val="20"/>
                <w:lang w:val="en"/>
              </w:rPr>
            </w:pPr>
          </w:p>
          <w:p w14:paraId="37F700B7" w14:textId="77777777" w:rsidR="00EA033F" w:rsidRPr="00417BBA" w:rsidRDefault="00EA033F">
            <w:pPr>
              <w:rPr>
                <w:rFonts w:ascii="Aptos" w:hAnsi="Aptos"/>
                <w:sz w:val="20"/>
                <w:szCs w:val="20"/>
                <w:lang w:val="en"/>
              </w:rPr>
            </w:pPr>
          </w:p>
          <w:p w14:paraId="19E336E3" w14:textId="77777777" w:rsidR="00EA033F" w:rsidRPr="00417BBA" w:rsidRDefault="00EA033F">
            <w:pPr>
              <w:rPr>
                <w:rFonts w:ascii="Aptos" w:hAnsi="Aptos"/>
                <w:sz w:val="20"/>
                <w:szCs w:val="20"/>
                <w:lang w:val="en"/>
              </w:rPr>
            </w:pPr>
          </w:p>
          <w:p w14:paraId="3CBD641A" w14:textId="77777777" w:rsidR="00EA033F" w:rsidRPr="00417BBA" w:rsidRDefault="00EA033F">
            <w:pPr>
              <w:rPr>
                <w:rFonts w:ascii="Aptos" w:hAnsi="Aptos"/>
                <w:sz w:val="20"/>
                <w:szCs w:val="20"/>
                <w:lang w:val="en"/>
              </w:rPr>
            </w:pPr>
          </w:p>
          <w:p w14:paraId="48B617C8" w14:textId="77777777" w:rsidR="00EA033F" w:rsidRPr="00417BBA" w:rsidRDefault="00EA033F">
            <w:pPr>
              <w:rPr>
                <w:rFonts w:ascii="Aptos" w:hAnsi="Aptos"/>
                <w:sz w:val="20"/>
                <w:szCs w:val="20"/>
                <w:lang w:val="en"/>
              </w:rPr>
            </w:pPr>
          </w:p>
          <w:p w14:paraId="0CBB216F" w14:textId="77777777" w:rsidR="00EA033F" w:rsidRPr="00417BBA" w:rsidRDefault="00EA033F">
            <w:pPr>
              <w:rPr>
                <w:rFonts w:ascii="Aptos" w:hAnsi="Aptos"/>
                <w:sz w:val="20"/>
                <w:szCs w:val="20"/>
                <w:lang w:val="en"/>
              </w:rPr>
            </w:pPr>
          </w:p>
          <w:p w14:paraId="01FE67A2" w14:textId="77777777" w:rsidR="00EA033F" w:rsidRPr="00417BBA" w:rsidRDefault="00EA033F">
            <w:pPr>
              <w:rPr>
                <w:rFonts w:ascii="Aptos" w:hAnsi="Aptos"/>
                <w:sz w:val="20"/>
                <w:szCs w:val="20"/>
                <w:lang w:val="en"/>
              </w:rPr>
            </w:pPr>
          </w:p>
          <w:p w14:paraId="17DA7032" w14:textId="77777777" w:rsidR="00EA033F" w:rsidRPr="00417BBA" w:rsidRDefault="00EA033F">
            <w:pPr>
              <w:rPr>
                <w:rFonts w:ascii="Aptos" w:hAnsi="Aptos"/>
                <w:sz w:val="20"/>
                <w:szCs w:val="20"/>
                <w:lang w:val="en"/>
              </w:rPr>
            </w:pPr>
          </w:p>
          <w:p w14:paraId="320EE670" w14:textId="77777777" w:rsidR="00EA033F" w:rsidRPr="00417BBA" w:rsidRDefault="00EA033F">
            <w:pPr>
              <w:rPr>
                <w:rFonts w:ascii="Aptos" w:hAnsi="Aptos"/>
                <w:sz w:val="20"/>
                <w:szCs w:val="20"/>
                <w:lang w:val="en"/>
              </w:rPr>
            </w:pPr>
          </w:p>
          <w:p w14:paraId="00AB30FB" w14:textId="77777777" w:rsidR="00EA033F" w:rsidRPr="00417BBA" w:rsidRDefault="00EA033F">
            <w:pPr>
              <w:rPr>
                <w:rFonts w:ascii="Aptos" w:hAnsi="Aptos"/>
                <w:sz w:val="20"/>
                <w:szCs w:val="20"/>
                <w:lang w:val="en"/>
              </w:rPr>
            </w:pPr>
          </w:p>
          <w:p w14:paraId="4282BBF0" w14:textId="77777777" w:rsidR="00EA033F" w:rsidRPr="00417BBA" w:rsidRDefault="00EA033F">
            <w:pPr>
              <w:rPr>
                <w:rFonts w:ascii="Aptos" w:hAnsi="Aptos"/>
                <w:sz w:val="20"/>
                <w:szCs w:val="20"/>
                <w:lang w:val="en"/>
              </w:rPr>
            </w:pPr>
          </w:p>
          <w:p w14:paraId="2C70CD37" w14:textId="77777777" w:rsidR="00EA033F" w:rsidRPr="00417BBA" w:rsidRDefault="00EA033F">
            <w:pPr>
              <w:rPr>
                <w:rFonts w:ascii="Aptos" w:hAnsi="Aptos"/>
                <w:sz w:val="20"/>
                <w:szCs w:val="20"/>
                <w:lang w:val="en"/>
              </w:rPr>
            </w:pPr>
          </w:p>
          <w:p w14:paraId="7E7D92EA" w14:textId="77777777" w:rsidR="00EA033F" w:rsidRPr="00417BBA" w:rsidRDefault="00EA033F">
            <w:pPr>
              <w:rPr>
                <w:rFonts w:ascii="Aptos" w:hAnsi="Aptos"/>
                <w:sz w:val="20"/>
                <w:szCs w:val="20"/>
                <w:lang w:val="en"/>
              </w:rPr>
            </w:pPr>
          </w:p>
          <w:p w14:paraId="10B7E0D9" w14:textId="77777777" w:rsidR="00EA033F" w:rsidRPr="00417BBA" w:rsidRDefault="00EA033F">
            <w:pPr>
              <w:rPr>
                <w:rFonts w:ascii="Aptos" w:hAnsi="Aptos"/>
                <w:sz w:val="20"/>
                <w:szCs w:val="20"/>
                <w:lang w:val="en"/>
              </w:rPr>
            </w:pPr>
          </w:p>
          <w:p w14:paraId="33806A42" w14:textId="77777777" w:rsidR="00EA033F" w:rsidRPr="00417BBA" w:rsidRDefault="00EA033F">
            <w:pPr>
              <w:rPr>
                <w:rFonts w:ascii="Aptos" w:hAnsi="Aptos"/>
                <w:sz w:val="20"/>
                <w:szCs w:val="20"/>
                <w:lang w:val="en"/>
              </w:rPr>
            </w:pPr>
          </w:p>
          <w:p w14:paraId="60793147" w14:textId="77777777" w:rsidR="00EA033F" w:rsidRPr="00417BBA" w:rsidRDefault="00EA033F">
            <w:pPr>
              <w:rPr>
                <w:rFonts w:ascii="Aptos" w:hAnsi="Aptos"/>
                <w:sz w:val="20"/>
                <w:szCs w:val="20"/>
                <w:lang w:val="en"/>
              </w:rPr>
            </w:pPr>
          </w:p>
          <w:p w14:paraId="24645FB0" w14:textId="77777777" w:rsidR="00EA033F" w:rsidRPr="00417BBA" w:rsidRDefault="00EA033F">
            <w:pPr>
              <w:rPr>
                <w:rFonts w:ascii="Aptos" w:hAnsi="Aptos"/>
                <w:sz w:val="20"/>
                <w:szCs w:val="20"/>
                <w:lang w:val="en"/>
              </w:rPr>
            </w:pPr>
          </w:p>
          <w:p w14:paraId="39B7B62F" w14:textId="77777777" w:rsidR="00EA033F" w:rsidRDefault="00EA033F">
            <w:pPr>
              <w:rPr>
                <w:rFonts w:ascii="Aptos" w:hAnsi="Aptos"/>
                <w:sz w:val="20"/>
                <w:szCs w:val="20"/>
                <w:lang w:val="en"/>
              </w:rPr>
            </w:pPr>
          </w:p>
          <w:p w14:paraId="3152C104" w14:textId="77777777" w:rsidR="00465499" w:rsidRDefault="00465499">
            <w:pPr>
              <w:rPr>
                <w:rFonts w:ascii="Aptos" w:hAnsi="Aptos"/>
                <w:sz w:val="20"/>
                <w:szCs w:val="20"/>
                <w:lang w:val="en"/>
              </w:rPr>
            </w:pPr>
          </w:p>
          <w:p w14:paraId="3F106417" w14:textId="77777777" w:rsidR="00465499" w:rsidRDefault="00465499">
            <w:pPr>
              <w:rPr>
                <w:rFonts w:ascii="Aptos" w:hAnsi="Aptos"/>
                <w:sz w:val="20"/>
                <w:szCs w:val="20"/>
                <w:lang w:val="en"/>
              </w:rPr>
            </w:pPr>
          </w:p>
          <w:p w14:paraId="169E1CF5" w14:textId="77777777" w:rsidR="00465499" w:rsidRPr="00417BBA" w:rsidRDefault="00465499">
            <w:pPr>
              <w:rPr>
                <w:rFonts w:ascii="Aptos" w:hAnsi="Aptos"/>
                <w:sz w:val="20"/>
                <w:szCs w:val="20"/>
                <w:lang w:val="en"/>
              </w:rPr>
            </w:pPr>
          </w:p>
          <w:p w14:paraId="57D4FB58" w14:textId="77777777" w:rsidR="00EA033F" w:rsidRPr="00417BBA" w:rsidRDefault="00EA033F">
            <w:pPr>
              <w:rPr>
                <w:rFonts w:ascii="Aptos" w:hAnsi="Aptos"/>
                <w:sz w:val="20"/>
                <w:szCs w:val="20"/>
                <w:lang w:val="en"/>
              </w:rPr>
            </w:pPr>
          </w:p>
          <w:p w14:paraId="095F75B2" w14:textId="77777777" w:rsidR="00EA033F" w:rsidRPr="00417BBA" w:rsidRDefault="00EA033F">
            <w:pPr>
              <w:rPr>
                <w:rFonts w:ascii="Aptos" w:hAnsi="Aptos"/>
                <w:sz w:val="20"/>
                <w:szCs w:val="20"/>
                <w:lang w:val="en"/>
              </w:rPr>
            </w:pPr>
          </w:p>
          <w:p w14:paraId="2E32DD78" w14:textId="77777777" w:rsidR="00EA033F" w:rsidRPr="00417BBA" w:rsidRDefault="00EA033F">
            <w:pPr>
              <w:rPr>
                <w:rFonts w:ascii="Aptos" w:hAnsi="Aptos"/>
                <w:sz w:val="20"/>
                <w:szCs w:val="20"/>
                <w:lang w:val="en"/>
              </w:rPr>
            </w:pPr>
          </w:p>
          <w:p w14:paraId="70671A16" w14:textId="77777777" w:rsidR="00EA033F" w:rsidRPr="00417BBA" w:rsidRDefault="00EA033F">
            <w:pPr>
              <w:rPr>
                <w:rFonts w:ascii="Aptos" w:hAnsi="Aptos"/>
                <w:sz w:val="20"/>
                <w:szCs w:val="20"/>
                <w:lang w:val="en"/>
              </w:rPr>
            </w:pPr>
          </w:p>
          <w:p w14:paraId="3E60A17F" w14:textId="77777777" w:rsidR="00EA033F" w:rsidRPr="00417BBA" w:rsidRDefault="00EA033F">
            <w:pPr>
              <w:rPr>
                <w:rFonts w:ascii="Aptos" w:hAnsi="Aptos"/>
                <w:sz w:val="20"/>
                <w:szCs w:val="20"/>
                <w:lang w:val="en"/>
              </w:rPr>
            </w:pPr>
          </w:p>
        </w:tc>
      </w:tr>
    </w:tbl>
    <w:p w14:paraId="3F7166A3" w14:textId="77777777" w:rsidR="008063BD" w:rsidRPr="00417BBA" w:rsidRDefault="008063BD" w:rsidP="00CF0C1B">
      <w:pPr>
        <w:jc w:val="center"/>
        <w:rPr>
          <w:rFonts w:ascii="Aptos" w:hAnsi="Aptos"/>
          <w:color w:val="FF0000"/>
          <w:sz w:val="20"/>
          <w:szCs w:val="20"/>
        </w:rPr>
      </w:pPr>
    </w:p>
    <w:p w14:paraId="07629319" w14:textId="77777777" w:rsidR="005F7FB5" w:rsidRPr="00982E39" w:rsidRDefault="005F7FB5" w:rsidP="005F7FB5">
      <w:pPr>
        <w:jc w:val="center"/>
        <w:rPr>
          <w:rFonts w:ascii="Aptos" w:hAnsi="Aptos"/>
          <w:b/>
          <w:bCs/>
          <w:color w:val="326DB2"/>
          <w:sz w:val="28"/>
          <w:szCs w:val="28"/>
        </w:rPr>
      </w:pPr>
      <w:bookmarkStart w:id="3" w:name="_Hlk130566467"/>
      <w:bookmarkStart w:id="4" w:name="_Hlk36578981"/>
      <w:bookmarkEnd w:id="2"/>
      <w:r w:rsidRPr="00982E39">
        <w:rPr>
          <w:rFonts w:ascii="Aptos" w:hAnsi="Aptos"/>
          <w:b/>
          <w:bCs/>
          <w:color w:val="326DB2"/>
          <w:sz w:val="28"/>
          <w:szCs w:val="28"/>
        </w:rPr>
        <w:t>This is the end of your 2-page limit</w:t>
      </w:r>
    </w:p>
    <w:p w14:paraId="6BB1E10C" w14:textId="77777777" w:rsidR="005F7FB5" w:rsidRDefault="005F7FB5" w:rsidP="005F7FB5">
      <w:pPr>
        <w:rPr>
          <w:rFonts w:ascii="Aptos" w:hAnsi="Aptos"/>
          <w:color w:val="326DB2"/>
          <w:sz w:val="20"/>
          <w:szCs w:val="20"/>
        </w:rPr>
      </w:pPr>
    </w:p>
    <w:p w14:paraId="221387B1" w14:textId="77777777" w:rsidR="005F7FB5" w:rsidRPr="00220CEE" w:rsidRDefault="005F7FB5" w:rsidP="005F7FB5">
      <w:pPr>
        <w:rPr>
          <w:rFonts w:ascii="Aptos" w:hAnsi="Aptos"/>
          <w:color w:val="326DB2"/>
          <w:sz w:val="20"/>
          <w:szCs w:val="20"/>
        </w:rPr>
      </w:pPr>
      <w:r w:rsidRPr="00220CEE">
        <w:rPr>
          <w:rFonts w:ascii="Aptos" w:hAnsi="Aptos"/>
          <w:color w:val="326DB2"/>
          <w:sz w:val="20"/>
          <w:szCs w:val="20"/>
        </w:rPr>
        <w:t xml:space="preserve">You have now finished completing your UK &amp; Ireland Green Gown Awards 2026 stage 2 application form. This form contains your completed stage 1 application, the judges’ questions, your answers, and your stage 2 submission.  </w:t>
      </w:r>
      <w:r w:rsidRPr="00220CEE">
        <w:rPr>
          <w:rFonts w:ascii="Aptos" w:hAnsi="Aptos"/>
          <w:b/>
          <w:color w:val="326DB2"/>
          <w:sz w:val="20"/>
          <w:szCs w:val="20"/>
        </w:rPr>
        <w:t>Please submit the whole form in Word format using the link on the website.</w:t>
      </w:r>
      <w:r w:rsidRPr="00220CEE">
        <w:rPr>
          <w:rFonts w:ascii="Aptos" w:hAnsi="Aptos"/>
          <w:color w:val="326DB2"/>
          <w:sz w:val="20"/>
          <w:szCs w:val="20"/>
        </w:rPr>
        <w:t xml:space="preserve"> </w:t>
      </w:r>
    </w:p>
    <w:p w14:paraId="62494E5E" w14:textId="77777777" w:rsidR="005F7FB5" w:rsidRPr="00220CEE" w:rsidRDefault="005F7FB5" w:rsidP="005F7FB5">
      <w:pPr>
        <w:rPr>
          <w:rFonts w:ascii="Aptos" w:hAnsi="Aptos"/>
          <w:color w:val="326DB2"/>
          <w:sz w:val="20"/>
          <w:szCs w:val="20"/>
        </w:rPr>
      </w:pPr>
    </w:p>
    <w:p w14:paraId="3150476A" w14:textId="38625E6F" w:rsidR="005F7FB5" w:rsidRPr="00220CEE" w:rsidRDefault="005F7FB5" w:rsidP="005F7FB5">
      <w:pPr>
        <w:rPr>
          <w:rFonts w:ascii="Aptos" w:hAnsi="Aptos"/>
          <w:color w:val="326DB2"/>
          <w:sz w:val="20"/>
          <w:szCs w:val="20"/>
        </w:rPr>
      </w:pPr>
      <w:r w:rsidRPr="00220CEE">
        <w:rPr>
          <w:rFonts w:ascii="Aptos" w:hAnsi="Aptos"/>
          <w:color w:val="326DB2"/>
          <w:sz w:val="20"/>
          <w:szCs w:val="20"/>
        </w:rPr>
        <w:t>PAGE LIMIT: The stage 2 application must be no longer than 2 A4 pages (</w:t>
      </w:r>
      <w:r w:rsidR="00465499">
        <w:rPr>
          <w:rFonts w:ascii="Aptos" w:hAnsi="Aptos"/>
          <w:color w:val="326DB2"/>
          <w:sz w:val="20"/>
          <w:szCs w:val="20"/>
        </w:rPr>
        <w:t>in</w:t>
      </w:r>
      <w:r w:rsidRPr="00220CEE">
        <w:rPr>
          <w:rFonts w:ascii="Aptos" w:hAnsi="Aptos"/>
          <w:color w:val="326DB2"/>
          <w:sz w:val="20"/>
          <w:szCs w:val="20"/>
        </w:rPr>
        <w:t xml:space="preserve">cluding the judge’s questions page) plus the stage 1 previously filled out pages. </w:t>
      </w:r>
    </w:p>
    <w:p w14:paraId="6FD06A1F" w14:textId="77777777" w:rsidR="005F7FB5" w:rsidRPr="00220CEE" w:rsidRDefault="005F7FB5" w:rsidP="005F7FB5">
      <w:pPr>
        <w:rPr>
          <w:rFonts w:ascii="Aptos" w:hAnsi="Aptos"/>
          <w:color w:val="326DB2"/>
          <w:sz w:val="20"/>
          <w:szCs w:val="20"/>
        </w:rPr>
      </w:pPr>
    </w:p>
    <w:p w14:paraId="29842571" w14:textId="77777777" w:rsidR="005F7FB5" w:rsidRDefault="005F7FB5" w:rsidP="005F7FB5">
      <w:pPr>
        <w:rPr>
          <w:rFonts w:ascii="Aptos" w:hAnsi="Aptos"/>
          <w:color w:val="326DB2"/>
          <w:sz w:val="20"/>
          <w:szCs w:val="20"/>
        </w:rPr>
      </w:pPr>
      <w:r w:rsidRPr="00220CEE">
        <w:rPr>
          <w:rFonts w:ascii="Aptos" w:hAnsi="Aptos"/>
          <w:color w:val="326DB2"/>
          <w:sz w:val="20"/>
          <w:szCs w:val="20"/>
        </w:rPr>
        <w:t xml:space="preserve">Please send your stage 2 submission by </w:t>
      </w:r>
      <w:r w:rsidRPr="00220CEE">
        <w:rPr>
          <w:rFonts w:ascii="Aptos" w:hAnsi="Aptos"/>
          <w:b/>
          <w:color w:val="326DB2"/>
          <w:sz w:val="20"/>
          <w:szCs w:val="20"/>
        </w:rPr>
        <w:t>12 NOON ON 10 SEPTEMBER 2026</w:t>
      </w:r>
      <w:r w:rsidRPr="00220CEE">
        <w:rPr>
          <w:rFonts w:ascii="Aptos" w:hAnsi="Aptos"/>
          <w:color w:val="326DB2"/>
          <w:sz w:val="20"/>
          <w:szCs w:val="20"/>
        </w:rPr>
        <w:t xml:space="preserve">. </w:t>
      </w:r>
      <w:bookmarkEnd w:id="3"/>
    </w:p>
    <w:p w14:paraId="4D9D3565" w14:textId="77777777" w:rsidR="005F7FB5" w:rsidRPr="00220CEE" w:rsidRDefault="005F7FB5" w:rsidP="005F7FB5">
      <w:pPr>
        <w:rPr>
          <w:rFonts w:ascii="Aptos" w:hAnsi="Aptos"/>
          <w:b/>
          <w:color w:val="326DB2"/>
          <w:sz w:val="20"/>
          <w:szCs w:val="20"/>
        </w:rPr>
      </w:pPr>
    </w:p>
    <w:p w14:paraId="477EC999" w14:textId="264053FD" w:rsidR="00655985" w:rsidRPr="00417BBA" w:rsidRDefault="005F7FB5" w:rsidP="008C1378">
      <w:pPr>
        <w:jc w:val="center"/>
        <w:rPr>
          <w:rFonts w:ascii="Aptos" w:hAnsi="Aptos"/>
          <w:color w:val="248452"/>
        </w:rPr>
      </w:pPr>
      <w:r w:rsidRPr="00220CEE">
        <w:rPr>
          <w:rFonts w:ascii="Aptos" w:hAnsi="Aptos"/>
          <w:b/>
          <w:color w:val="326DB2"/>
          <w:sz w:val="20"/>
          <w:szCs w:val="20"/>
        </w:rPr>
        <w:t>Good luck with your entry</w:t>
      </w:r>
      <w:bookmarkEnd w:id="4"/>
      <w:r w:rsidRPr="00220CEE">
        <w:rPr>
          <w:rFonts w:ascii="Aptos" w:hAnsi="Aptos"/>
          <w:b/>
          <w:color w:val="326DB2"/>
          <w:sz w:val="20"/>
          <w:szCs w:val="20"/>
        </w:rPr>
        <w:t>.</w:t>
      </w:r>
    </w:p>
    <w:sectPr w:rsidR="00655985" w:rsidRPr="00417BBA" w:rsidSect="00465499">
      <w:headerReference w:type="default" r:id="rId16"/>
      <w:pgSz w:w="11906" w:h="16838"/>
      <w:pgMar w:top="426" w:right="707" w:bottom="426"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71EE" w14:textId="77777777" w:rsidR="00781CFB" w:rsidRDefault="00781CFB">
      <w:r>
        <w:separator/>
      </w:r>
    </w:p>
  </w:endnote>
  <w:endnote w:type="continuationSeparator" w:id="0">
    <w:p w14:paraId="04927CC0" w14:textId="77777777" w:rsidR="00781CFB" w:rsidRDefault="00781CFB">
      <w:r>
        <w:continuationSeparator/>
      </w:r>
    </w:p>
  </w:endnote>
  <w:endnote w:type="continuationNotice" w:id="1">
    <w:p w14:paraId="62470CC2" w14:textId="77777777" w:rsidR="00781CFB" w:rsidRDefault="0078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C235" w14:textId="7EF7B5A9" w:rsidR="00F85E8F" w:rsidRPr="0003020A" w:rsidRDefault="00F85E8F" w:rsidP="0003020A">
    <w:pPr>
      <w:pStyle w:val="Footer"/>
      <w:pBdr>
        <w:top w:val="single" w:sz="4" w:space="2" w:color="auto"/>
      </w:pBdr>
      <w:rPr>
        <w:color w:val="1C1F3C"/>
      </w:rPr>
    </w:pPr>
    <w:r w:rsidRPr="0003020A">
      <w:rPr>
        <w:rFonts w:ascii="Arial" w:hAnsi="Arial"/>
        <w:color w:val="1C1F3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8070" w14:textId="77777777" w:rsidR="00781CFB" w:rsidRDefault="00781CFB">
      <w:r>
        <w:separator/>
      </w:r>
    </w:p>
  </w:footnote>
  <w:footnote w:type="continuationSeparator" w:id="0">
    <w:p w14:paraId="41E9330F" w14:textId="77777777" w:rsidR="00781CFB" w:rsidRDefault="00781CFB">
      <w:r>
        <w:continuationSeparator/>
      </w:r>
    </w:p>
  </w:footnote>
  <w:footnote w:type="continuationNotice" w:id="1">
    <w:p w14:paraId="26321B3C" w14:textId="77777777" w:rsidR="00781CFB" w:rsidRDefault="0078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AC7F" w14:textId="7814F1C6" w:rsidR="00C20544" w:rsidRDefault="00C916F7">
    <w:pPr>
      <w:pStyle w:val="Header"/>
    </w:pPr>
    <w:r>
      <w:rPr>
        <w:noProof/>
      </w:rPr>
      <w:drawing>
        <wp:anchor distT="0" distB="0" distL="114300" distR="114300" simplePos="0" relativeHeight="251659264" behindDoc="1" locked="0" layoutInCell="1" allowOverlap="1" wp14:anchorId="568C42A6" wp14:editId="00AFC0B5">
          <wp:simplePos x="0" y="0"/>
          <wp:positionH relativeFrom="margin">
            <wp:posOffset>-864235</wp:posOffset>
          </wp:positionH>
          <wp:positionV relativeFrom="paragraph">
            <wp:posOffset>-440690</wp:posOffset>
          </wp:positionV>
          <wp:extent cx="7932420" cy="10906125"/>
          <wp:effectExtent l="0" t="0" r="0" b="9525"/>
          <wp:wrapNone/>
          <wp:docPr id="318356019"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932420" cy="10906125"/>
                  </a:xfrm>
                  <a:prstGeom prst="rect">
                    <a:avLst/>
                  </a:prstGeom>
                </pic:spPr>
              </pic:pic>
            </a:graphicData>
          </a:graphic>
          <wp14:sizeRelH relativeFrom="page">
            <wp14:pctWidth>0</wp14:pctWidth>
          </wp14:sizeRelH>
          <wp14:sizeRelV relativeFrom="page">
            <wp14:pctHeight>0</wp14:pctHeight>
          </wp14:sizeRelV>
        </wp:anchor>
      </w:drawing>
    </w:r>
    <w:r w:rsidR="00C2054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2D9D" w14:textId="77777777" w:rsidR="00ED5C16" w:rsidRDefault="00ED5C16">
    <w:pPr>
      <w:pStyle w:val="Header"/>
      <w:rPr>
        <w:noProof/>
      </w:rPr>
    </w:pPr>
    <w:r>
      <w:rPr>
        <w:noProof/>
      </w:rPr>
      <w:drawing>
        <wp:anchor distT="0" distB="0" distL="114300" distR="114300" simplePos="0" relativeHeight="251661312" behindDoc="1" locked="0" layoutInCell="1" allowOverlap="1" wp14:anchorId="0838903C" wp14:editId="596147D5">
          <wp:simplePos x="0" y="0"/>
          <wp:positionH relativeFrom="page">
            <wp:align>left</wp:align>
          </wp:positionH>
          <wp:positionV relativeFrom="paragraph">
            <wp:posOffset>-562610</wp:posOffset>
          </wp:positionV>
          <wp:extent cx="7932420" cy="10906125"/>
          <wp:effectExtent l="0" t="0" r="0" b="9525"/>
          <wp:wrapNone/>
          <wp:docPr id="484874427"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932420" cy="1090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Symbol" w:hAnsi="Symbol"/>
        <w:sz w:val="20"/>
      </w:rPr>
    </w:lvl>
  </w:abstractNum>
  <w:abstractNum w:abstractNumId="5" w15:restartNumberingAfterBreak="0">
    <w:nsid w:val="0CBA5B37"/>
    <w:multiLevelType w:val="hybridMultilevel"/>
    <w:tmpl w:val="3F5E7304"/>
    <w:lvl w:ilvl="0" w:tplc="54A0015A">
      <w:start w:val="1"/>
      <w:numFmt w:val="bullet"/>
      <w:lvlText w:val=""/>
      <w:lvlJc w:val="left"/>
      <w:pPr>
        <w:ind w:left="720" w:hanging="360"/>
      </w:pPr>
      <w:rPr>
        <w:rFonts w:ascii="Symbol" w:hAnsi="Symbol" w:cs="Times New Roman" w:hint="default"/>
        <w:color w:val="1C1F3C"/>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956011C"/>
    <w:multiLevelType w:val="hybridMultilevel"/>
    <w:tmpl w:val="79F2BB7E"/>
    <w:lvl w:ilvl="0" w:tplc="B6B495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01D12"/>
    <w:multiLevelType w:val="multilevel"/>
    <w:tmpl w:val="F3E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2004A9C"/>
    <w:multiLevelType w:val="hybridMultilevel"/>
    <w:tmpl w:val="1C541A1C"/>
    <w:lvl w:ilvl="0" w:tplc="54A0015A">
      <w:start w:val="1"/>
      <w:numFmt w:val="bullet"/>
      <w:lvlText w:val=""/>
      <w:lvlJc w:val="left"/>
      <w:pPr>
        <w:ind w:left="720" w:hanging="360"/>
      </w:pPr>
      <w:rPr>
        <w:rFonts w:ascii="Symbol" w:hAnsi="Symbol" w:cs="Times New Roman" w:hint="default"/>
        <w:color w:val="1C1F3C"/>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20C0767"/>
    <w:multiLevelType w:val="hybridMultilevel"/>
    <w:tmpl w:val="7CCAE01E"/>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1" w15:restartNumberingAfterBreak="0">
    <w:nsid w:val="522D4A2B"/>
    <w:multiLevelType w:val="hybridMultilevel"/>
    <w:tmpl w:val="2BDAC0FC"/>
    <w:lvl w:ilvl="0" w:tplc="54A0015A">
      <w:start w:val="1"/>
      <w:numFmt w:val="bullet"/>
      <w:lvlText w:val=""/>
      <w:lvlJc w:val="left"/>
      <w:pPr>
        <w:ind w:left="720" w:hanging="360"/>
      </w:pPr>
      <w:rPr>
        <w:rFonts w:ascii="Symbol" w:hAnsi="Symbol" w:cs="Times New Roman" w:hint="default"/>
        <w:color w:val="1C1F3C"/>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93B0C"/>
    <w:multiLevelType w:val="hybridMultilevel"/>
    <w:tmpl w:val="0A42C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2C22BC"/>
    <w:multiLevelType w:val="hybridMultilevel"/>
    <w:tmpl w:val="8E8AC7D8"/>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812306">
    <w:abstractNumId w:val="13"/>
  </w:num>
  <w:num w:numId="2" w16cid:durableId="1113786655">
    <w:abstractNumId w:val="7"/>
  </w:num>
  <w:num w:numId="3" w16cid:durableId="935674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845854">
    <w:abstractNumId w:val="8"/>
  </w:num>
  <w:num w:numId="5" w16cid:durableId="778456424">
    <w:abstractNumId w:val="5"/>
  </w:num>
  <w:num w:numId="6" w16cid:durableId="2023582454">
    <w:abstractNumId w:val="9"/>
  </w:num>
  <w:num w:numId="7" w16cid:durableId="1965185271">
    <w:abstractNumId w:val="11"/>
  </w:num>
  <w:num w:numId="8" w16cid:durableId="1135368634">
    <w:abstractNumId w:val="12"/>
  </w:num>
  <w:num w:numId="9" w16cid:durableId="213930045">
    <w:abstractNumId w:val="6"/>
  </w:num>
  <w:num w:numId="10" w16cid:durableId="1181832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4n+VQR0oiOXARd8N/uH4rR6BbzAfMob5DyorZVKezju/9/DJglCuouEaarG9R/8DMyxaqnxzc9cZylqakESNA==" w:salt="nnbljvAbqdBBXPMWaMWSWA=="/>
  <w:defaultTabStop w:val="720"/>
  <w:characterSpacingControl w:val="doNotCompress"/>
  <w:hdrShapeDefaults>
    <o:shapedefaults v:ext="edit" spidmax="2050">
      <o:colormru v:ext="edit" colors="#b6cdce,#d52b1e,#0fa79d,#9bbb5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DD"/>
    <w:rsid w:val="0000356C"/>
    <w:rsid w:val="0001079B"/>
    <w:rsid w:val="000206F4"/>
    <w:rsid w:val="000261B5"/>
    <w:rsid w:val="00026AA7"/>
    <w:rsid w:val="0003020A"/>
    <w:rsid w:val="000400E7"/>
    <w:rsid w:val="00043947"/>
    <w:rsid w:val="0004395E"/>
    <w:rsid w:val="000547F8"/>
    <w:rsid w:val="00057357"/>
    <w:rsid w:val="000650D5"/>
    <w:rsid w:val="00066402"/>
    <w:rsid w:val="00070056"/>
    <w:rsid w:val="00074DFF"/>
    <w:rsid w:val="0008120C"/>
    <w:rsid w:val="0008247D"/>
    <w:rsid w:val="00090480"/>
    <w:rsid w:val="000905E2"/>
    <w:rsid w:val="000911CA"/>
    <w:rsid w:val="00093471"/>
    <w:rsid w:val="00095794"/>
    <w:rsid w:val="000B1BDE"/>
    <w:rsid w:val="000B3F79"/>
    <w:rsid w:val="000E0A45"/>
    <w:rsid w:val="000F29E1"/>
    <w:rsid w:val="000F5EF6"/>
    <w:rsid w:val="00120E14"/>
    <w:rsid w:val="00122731"/>
    <w:rsid w:val="001266F2"/>
    <w:rsid w:val="00131A48"/>
    <w:rsid w:val="001365C5"/>
    <w:rsid w:val="00136EE3"/>
    <w:rsid w:val="0014496A"/>
    <w:rsid w:val="00151C8E"/>
    <w:rsid w:val="00152B89"/>
    <w:rsid w:val="00152FFB"/>
    <w:rsid w:val="00155CC7"/>
    <w:rsid w:val="00155FD9"/>
    <w:rsid w:val="00163A7A"/>
    <w:rsid w:val="00170EC6"/>
    <w:rsid w:val="00170EFC"/>
    <w:rsid w:val="00172294"/>
    <w:rsid w:val="00175847"/>
    <w:rsid w:val="0017617C"/>
    <w:rsid w:val="00180226"/>
    <w:rsid w:val="00180FB8"/>
    <w:rsid w:val="0018143F"/>
    <w:rsid w:val="00182214"/>
    <w:rsid w:val="00190417"/>
    <w:rsid w:val="00191765"/>
    <w:rsid w:val="00191EEA"/>
    <w:rsid w:val="0019570C"/>
    <w:rsid w:val="001A30DE"/>
    <w:rsid w:val="001A3BC5"/>
    <w:rsid w:val="001A6A4E"/>
    <w:rsid w:val="001B297B"/>
    <w:rsid w:val="001C125D"/>
    <w:rsid w:val="001C6FEE"/>
    <w:rsid w:val="001D4B95"/>
    <w:rsid w:val="001D7531"/>
    <w:rsid w:val="001E1B93"/>
    <w:rsid w:val="001E4106"/>
    <w:rsid w:val="001F080B"/>
    <w:rsid w:val="001F7BB2"/>
    <w:rsid w:val="002025CA"/>
    <w:rsid w:val="00206989"/>
    <w:rsid w:val="00224C13"/>
    <w:rsid w:val="00227341"/>
    <w:rsid w:val="00234322"/>
    <w:rsid w:val="00240F3D"/>
    <w:rsid w:val="00244CC1"/>
    <w:rsid w:val="00254AFE"/>
    <w:rsid w:val="002556D5"/>
    <w:rsid w:val="002605F3"/>
    <w:rsid w:val="00262E94"/>
    <w:rsid w:val="002651EF"/>
    <w:rsid w:val="00266431"/>
    <w:rsid w:val="002675CF"/>
    <w:rsid w:val="00272E6B"/>
    <w:rsid w:val="00281CF0"/>
    <w:rsid w:val="002861D1"/>
    <w:rsid w:val="00286A33"/>
    <w:rsid w:val="002879E1"/>
    <w:rsid w:val="00293398"/>
    <w:rsid w:val="0029566A"/>
    <w:rsid w:val="00296D85"/>
    <w:rsid w:val="002A1659"/>
    <w:rsid w:val="002B79A9"/>
    <w:rsid w:val="002C5FD9"/>
    <w:rsid w:val="002C7041"/>
    <w:rsid w:val="002D3950"/>
    <w:rsid w:val="002D42DB"/>
    <w:rsid w:val="002E1286"/>
    <w:rsid w:val="002E1C2A"/>
    <w:rsid w:val="002E4B41"/>
    <w:rsid w:val="002F0149"/>
    <w:rsid w:val="002F03CA"/>
    <w:rsid w:val="002F5B49"/>
    <w:rsid w:val="003040E5"/>
    <w:rsid w:val="00305751"/>
    <w:rsid w:val="003078D5"/>
    <w:rsid w:val="00307B7E"/>
    <w:rsid w:val="003105BD"/>
    <w:rsid w:val="003117D2"/>
    <w:rsid w:val="003217F8"/>
    <w:rsid w:val="003272CE"/>
    <w:rsid w:val="0033232F"/>
    <w:rsid w:val="0033781A"/>
    <w:rsid w:val="00345E9A"/>
    <w:rsid w:val="00351C6C"/>
    <w:rsid w:val="00351F24"/>
    <w:rsid w:val="00355B55"/>
    <w:rsid w:val="00361B4A"/>
    <w:rsid w:val="00362757"/>
    <w:rsid w:val="00362F40"/>
    <w:rsid w:val="003634A9"/>
    <w:rsid w:val="00372D79"/>
    <w:rsid w:val="0037362F"/>
    <w:rsid w:val="00375627"/>
    <w:rsid w:val="00383396"/>
    <w:rsid w:val="0038441F"/>
    <w:rsid w:val="00387201"/>
    <w:rsid w:val="00393812"/>
    <w:rsid w:val="00396F5C"/>
    <w:rsid w:val="003A07B3"/>
    <w:rsid w:val="003A7EDB"/>
    <w:rsid w:val="003B0AA0"/>
    <w:rsid w:val="003B74E9"/>
    <w:rsid w:val="003B76C0"/>
    <w:rsid w:val="003B7861"/>
    <w:rsid w:val="003B7FC6"/>
    <w:rsid w:val="003D0108"/>
    <w:rsid w:val="003D233A"/>
    <w:rsid w:val="003D305F"/>
    <w:rsid w:val="003D577C"/>
    <w:rsid w:val="003E2297"/>
    <w:rsid w:val="003E316B"/>
    <w:rsid w:val="003E3CDC"/>
    <w:rsid w:val="003E558E"/>
    <w:rsid w:val="00401F86"/>
    <w:rsid w:val="004028CD"/>
    <w:rsid w:val="00406131"/>
    <w:rsid w:val="00406866"/>
    <w:rsid w:val="00407DE8"/>
    <w:rsid w:val="00417BBA"/>
    <w:rsid w:val="00420588"/>
    <w:rsid w:val="00427A46"/>
    <w:rsid w:val="004339B1"/>
    <w:rsid w:val="00437246"/>
    <w:rsid w:val="004375B0"/>
    <w:rsid w:val="00447E97"/>
    <w:rsid w:val="00456CE3"/>
    <w:rsid w:val="004619D7"/>
    <w:rsid w:val="00465499"/>
    <w:rsid w:val="00467450"/>
    <w:rsid w:val="00467838"/>
    <w:rsid w:val="00470FE9"/>
    <w:rsid w:val="00471EAE"/>
    <w:rsid w:val="00475690"/>
    <w:rsid w:val="00476147"/>
    <w:rsid w:val="00483046"/>
    <w:rsid w:val="004842B9"/>
    <w:rsid w:val="00493677"/>
    <w:rsid w:val="004A14B1"/>
    <w:rsid w:val="004A3A22"/>
    <w:rsid w:val="004A79DC"/>
    <w:rsid w:val="004B1BEC"/>
    <w:rsid w:val="004B203C"/>
    <w:rsid w:val="004B41FD"/>
    <w:rsid w:val="004B6913"/>
    <w:rsid w:val="004C27C3"/>
    <w:rsid w:val="004D5A00"/>
    <w:rsid w:val="004E02EE"/>
    <w:rsid w:val="004E363E"/>
    <w:rsid w:val="004E38FA"/>
    <w:rsid w:val="004F1865"/>
    <w:rsid w:val="004F3119"/>
    <w:rsid w:val="004F62B7"/>
    <w:rsid w:val="00510DE9"/>
    <w:rsid w:val="005139C0"/>
    <w:rsid w:val="00516E40"/>
    <w:rsid w:val="005177F0"/>
    <w:rsid w:val="005255E8"/>
    <w:rsid w:val="0054388F"/>
    <w:rsid w:val="00547A80"/>
    <w:rsid w:val="0055009E"/>
    <w:rsid w:val="005541B5"/>
    <w:rsid w:val="00557873"/>
    <w:rsid w:val="00563543"/>
    <w:rsid w:val="00567C0B"/>
    <w:rsid w:val="00570EBC"/>
    <w:rsid w:val="0057119E"/>
    <w:rsid w:val="00585C47"/>
    <w:rsid w:val="005865E0"/>
    <w:rsid w:val="005876B7"/>
    <w:rsid w:val="005939D8"/>
    <w:rsid w:val="005A63E5"/>
    <w:rsid w:val="005A6C22"/>
    <w:rsid w:val="005A757A"/>
    <w:rsid w:val="005B09BC"/>
    <w:rsid w:val="005B2A26"/>
    <w:rsid w:val="005B32C2"/>
    <w:rsid w:val="005B4957"/>
    <w:rsid w:val="005B783D"/>
    <w:rsid w:val="005C1055"/>
    <w:rsid w:val="005D0DB0"/>
    <w:rsid w:val="005D261F"/>
    <w:rsid w:val="005F18B6"/>
    <w:rsid w:val="005F214D"/>
    <w:rsid w:val="005F4273"/>
    <w:rsid w:val="005F440A"/>
    <w:rsid w:val="005F62EB"/>
    <w:rsid w:val="005F7FB5"/>
    <w:rsid w:val="006000A3"/>
    <w:rsid w:val="006069F1"/>
    <w:rsid w:val="00607C05"/>
    <w:rsid w:val="00612C45"/>
    <w:rsid w:val="00626326"/>
    <w:rsid w:val="0064174A"/>
    <w:rsid w:val="00642E4F"/>
    <w:rsid w:val="00643FD9"/>
    <w:rsid w:val="00651265"/>
    <w:rsid w:val="00652F76"/>
    <w:rsid w:val="00654201"/>
    <w:rsid w:val="00654209"/>
    <w:rsid w:val="00654635"/>
    <w:rsid w:val="00655985"/>
    <w:rsid w:val="0065619C"/>
    <w:rsid w:val="0065697C"/>
    <w:rsid w:val="006619E6"/>
    <w:rsid w:val="006623E6"/>
    <w:rsid w:val="00663CBE"/>
    <w:rsid w:val="0067308C"/>
    <w:rsid w:val="00680D54"/>
    <w:rsid w:val="00696226"/>
    <w:rsid w:val="006A1FD6"/>
    <w:rsid w:val="006B00F8"/>
    <w:rsid w:val="006B19F7"/>
    <w:rsid w:val="006C0370"/>
    <w:rsid w:val="006C2629"/>
    <w:rsid w:val="006D4312"/>
    <w:rsid w:val="006D616D"/>
    <w:rsid w:val="006D6527"/>
    <w:rsid w:val="006D6921"/>
    <w:rsid w:val="006D7D60"/>
    <w:rsid w:val="006E46AA"/>
    <w:rsid w:val="006F0082"/>
    <w:rsid w:val="006F6CF3"/>
    <w:rsid w:val="006F7796"/>
    <w:rsid w:val="00701262"/>
    <w:rsid w:val="00701DB8"/>
    <w:rsid w:val="00711921"/>
    <w:rsid w:val="00711C19"/>
    <w:rsid w:val="007151A0"/>
    <w:rsid w:val="00716E1F"/>
    <w:rsid w:val="0072311B"/>
    <w:rsid w:val="00725937"/>
    <w:rsid w:val="00725F53"/>
    <w:rsid w:val="0074445C"/>
    <w:rsid w:val="00753678"/>
    <w:rsid w:val="007613D4"/>
    <w:rsid w:val="0076552A"/>
    <w:rsid w:val="0076763B"/>
    <w:rsid w:val="00773A75"/>
    <w:rsid w:val="00773F83"/>
    <w:rsid w:val="00777A3E"/>
    <w:rsid w:val="00781CFB"/>
    <w:rsid w:val="007A1660"/>
    <w:rsid w:val="007A65A9"/>
    <w:rsid w:val="007B0790"/>
    <w:rsid w:val="007C08CD"/>
    <w:rsid w:val="007C0BA0"/>
    <w:rsid w:val="007C0E8C"/>
    <w:rsid w:val="007C1ECC"/>
    <w:rsid w:val="007C37A6"/>
    <w:rsid w:val="007D0BA6"/>
    <w:rsid w:val="007D4408"/>
    <w:rsid w:val="007D784C"/>
    <w:rsid w:val="007E0835"/>
    <w:rsid w:val="007E32FE"/>
    <w:rsid w:val="007F2A01"/>
    <w:rsid w:val="007F395D"/>
    <w:rsid w:val="007F5BDB"/>
    <w:rsid w:val="008052B7"/>
    <w:rsid w:val="008063BD"/>
    <w:rsid w:val="008169EF"/>
    <w:rsid w:val="00824355"/>
    <w:rsid w:val="00826AB3"/>
    <w:rsid w:val="0082752A"/>
    <w:rsid w:val="00832F40"/>
    <w:rsid w:val="008341E6"/>
    <w:rsid w:val="00844B18"/>
    <w:rsid w:val="00847595"/>
    <w:rsid w:val="008600F1"/>
    <w:rsid w:val="00860BBF"/>
    <w:rsid w:val="00860F7C"/>
    <w:rsid w:val="00864A7A"/>
    <w:rsid w:val="0086605C"/>
    <w:rsid w:val="00873950"/>
    <w:rsid w:val="00873B03"/>
    <w:rsid w:val="00886997"/>
    <w:rsid w:val="008953BC"/>
    <w:rsid w:val="008A0C5E"/>
    <w:rsid w:val="008A406F"/>
    <w:rsid w:val="008A6124"/>
    <w:rsid w:val="008C1378"/>
    <w:rsid w:val="008C3EA7"/>
    <w:rsid w:val="008D2F0A"/>
    <w:rsid w:val="008D7573"/>
    <w:rsid w:val="008E6FE0"/>
    <w:rsid w:val="008F2569"/>
    <w:rsid w:val="008F3A57"/>
    <w:rsid w:val="008F752B"/>
    <w:rsid w:val="0090142E"/>
    <w:rsid w:val="009178B9"/>
    <w:rsid w:val="009252B0"/>
    <w:rsid w:val="0093048C"/>
    <w:rsid w:val="00930AE3"/>
    <w:rsid w:val="00936DF3"/>
    <w:rsid w:val="009371E0"/>
    <w:rsid w:val="00937235"/>
    <w:rsid w:val="00943A68"/>
    <w:rsid w:val="0094437E"/>
    <w:rsid w:val="009478F1"/>
    <w:rsid w:val="0096587C"/>
    <w:rsid w:val="00970E66"/>
    <w:rsid w:val="00975E7A"/>
    <w:rsid w:val="00997E4D"/>
    <w:rsid w:val="009A296C"/>
    <w:rsid w:val="009A51C8"/>
    <w:rsid w:val="009A71E6"/>
    <w:rsid w:val="009B16E1"/>
    <w:rsid w:val="009B211B"/>
    <w:rsid w:val="009B4BB5"/>
    <w:rsid w:val="009B7102"/>
    <w:rsid w:val="009C280A"/>
    <w:rsid w:val="009C2FA0"/>
    <w:rsid w:val="009D4753"/>
    <w:rsid w:val="009E75F7"/>
    <w:rsid w:val="009F0F09"/>
    <w:rsid w:val="009F4674"/>
    <w:rsid w:val="00A00C76"/>
    <w:rsid w:val="00A042A5"/>
    <w:rsid w:val="00A071F9"/>
    <w:rsid w:val="00A134DD"/>
    <w:rsid w:val="00A13EF8"/>
    <w:rsid w:val="00A17A3B"/>
    <w:rsid w:val="00A31461"/>
    <w:rsid w:val="00A359CD"/>
    <w:rsid w:val="00A43EE2"/>
    <w:rsid w:val="00A4537A"/>
    <w:rsid w:val="00A46B23"/>
    <w:rsid w:val="00A47C14"/>
    <w:rsid w:val="00A47F20"/>
    <w:rsid w:val="00A51D3F"/>
    <w:rsid w:val="00A5665C"/>
    <w:rsid w:val="00A57666"/>
    <w:rsid w:val="00A6358D"/>
    <w:rsid w:val="00A64D6A"/>
    <w:rsid w:val="00A6555D"/>
    <w:rsid w:val="00A7182D"/>
    <w:rsid w:val="00A75B64"/>
    <w:rsid w:val="00A804D3"/>
    <w:rsid w:val="00A838BF"/>
    <w:rsid w:val="00A85DE5"/>
    <w:rsid w:val="00A90BC1"/>
    <w:rsid w:val="00A9287E"/>
    <w:rsid w:val="00A9297D"/>
    <w:rsid w:val="00A950AA"/>
    <w:rsid w:val="00A959D1"/>
    <w:rsid w:val="00A97D80"/>
    <w:rsid w:val="00AA0352"/>
    <w:rsid w:val="00AA7066"/>
    <w:rsid w:val="00AA7B73"/>
    <w:rsid w:val="00AB3B45"/>
    <w:rsid w:val="00AB65F4"/>
    <w:rsid w:val="00AC16B9"/>
    <w:rsid w:val="00AC2B36"/>
    <w:rsid w:val="00AC48F0"/>
    <w:rsid w:val="00AC7660"/>
    <w:rsid w:val="00AC78BE"/>
    <w:rsid w:val="00AD06C5"/>
    <w:rsid w:val="00AD1EDD"/>
    <w:rsid w:val="00AD3699"/>
    <w:rsid w:val="00AD3A79"/>
    <w:rsid w:val="00AD43CC"/>
    <w:rsid w:val="00AF48D7"/>
    <w:rsid w:val="00AF69DA"/>
    <w:rsid w:val="00AF6A5B"/>
    <w:rsid w:val="00AF726D"/>
    <w:rsid w:val="00B00C83"/>
    <w:rsid w:val="00B03EC6"/>
    <w:rsid w:val="00B06057"/>
    <w:rsid w:val="00B0648B"/>
    <w:rsid w:val="00B152E1"/>
    <w:rsid w:val="00B16192"/>
    <w:rsid w:val="00B5104E"/>
    <w:rsid w:val="00B54595"/>
    <w:rsid w:val="00B65DF4"/>
    <w:rsid w:val="00B6644F"/>
    <w:rsid w:val="00B677A2"/>
    <w:rsid w:val="00B72C6E"/>
    <w:rsid w:val="00B87275"/>
    <w:rsid w:val="00B9101B"/>
    <w:rsid w:val="00B94160"/>
    <w:rsid w:val="00B94A53"/>
    <w:rsid w:val="00B94B5C"/>
    <w:rsid w:val="00B94EE8"/>
    <w:rsid w:val="00B9630D"/>
    <w:rsid w:val="00BA6033"/>
    <w:rsid w:val="00BA78AD"/>
    <w:rsid w:val="00BA7928"/>
    <w:rsid w:val="00BB07E2"/>
    <w:rsid w:val="00BB6A1F"/>
    <w:rsid w:val="00BC2EAD"/>
    <w:rsid w:val="00BC2F51"/>
    <w:rsid w:val="00BC5124"/>
    <w:rsid w:val="00BD21A7"/>
    <w:rsid w:val="00BD265A"/>
    <w:rsid w:val="00BD3203"/>
    <w:rsid w:val="00BD3FF9"/>
    <w:rsid w:val="00BD7E92"/>
    <w:rsid w:val="00BF3277"/>
    <w:rsid w:val="00BF6ED7"/>
    <w:rsid w:val="00C00B4A"/>
    <w:rsid w:val="00C0344E"/>
    <w:rsid w:val="00C05FF2"/>
    <w:rsid w:val="00C1101B"/>
    <w:rsid w:val="00C1592F"/>
    <w:rsid w:val="00C168D2"/>
    <w:rsid w:val="00C17D7A"/>
    <w:rsid w:val="00C20544"/>
    <w:rsid w:val="00C36076"/>
    <w:rsid w:val="00C415BD"/>
    <w:rsid w:val="00C4308C"/>
    <w:rsid w:val="00C439B0"/>
    <w:rsid w:val="00C51FD2"/>
    <w:rsid w:val="00C531DE"/>
    <w:rsid w:val="00C56224"/>
    <w:rsid w:val="00C63414"/>
    <w:rsid w:val="00C64A80"/>
    <w:rsid w:val="00C76EA3"/>
    <w:rsid w:val="00C81011"/>
    <w:rsid w:val="00C916F7"/>
    <w:rsid w:val="00C961BA"/>
    <w:rsid w:val="00C96F5E"/>
    <w:rsid w:val="00CA06AD"/>
    <w:rsid w:val="00CA3008"/>
    <w:rsid w:val="00CA5CBF"/>
    <w:rsid w:val="00CB16AC"/>
    <w:rsid w:val="00CB69D1"/>
    <w:rsid w:val="00CC7BA0"/>
    <w:rsid w:val="00CD11D4"/>
    <w:rsid w:val="00CE0FA8"/>
    <w:rsid w:val="00CE716B"/>
    <w:rsid w:val="00CF0C1B"/>
    <w:rsid w:val="00CF188F"/>
    <w:rsid w:val="00CF34C0"/>
    <w:rsid w:val="00CF743C"/>
    <w:rsid w:val="00CF7623"/>
    <w:rsid w:val="00D14561"/>
    <w:rsid w:val="00D15D85"/>
    <w:rsid w:val="00D32266"/>
    <w:rsid w:val="00D3443E"/>
    <w:rsid w:val="00D403B9"/>
    <w:rsid w:val="00D55139"/>
    <w:rsid w:val="00D623EE"/>
    <w:rsid w:val="00D648AF"/>
    <w:rsid w:val="00D76A3F"/>
    <w:rsid w:val="00D92686"/>
    <w:rsid w:val="00D942DB"/>
    <w:rsid w:val="00D94AE7"/>
    <w:rsid w:val="00D95BC6"/>
    <w:rsid w:val="00DB038F"/>
    <w:rsid w:val="00DB1C34"/>
    <w:rsid w:val="00DB6C47"/>
    <w:rsid w:val="00DD2E97"/>
    <w:rsid w:val="00DD49A6"/>
    <w:rsid w:val="00DD7DE5"/>
    <w:rsid w:val="00DF3EA2"/>
    <w:rsid w:val="00DF6DEE"/>
    <w:rsid w:val="00E077B6"/>
    <w:rsid w:val="00E15D57"/>
    <w:rsid w:val="00E222EF"/>
    <w:rsid w:val="00E3118E"/>
    <w:rsid w:val="00E4128D"/>
    <w:rsid w:val="00E459B4"/>
    <w:rsid w:val="00E4668B"/>
    <w:rsid w:val="00E47970"/>
    <w:rsid w:val="00E52295"/>
    <w:rsid w:val="00E554F2"/>
    <w:rsid w:val="00E65395"/>
    <w:rsid w:val="00E666E4"/>
    <w:rsid w:val="00E763A3"/>
    <w:rsid w:val="00E805D1"/>
    <w:rsid w:val="00E84470"/>
    <w:rsid w:val="00EA033F"/>
    <w:rsid w:val="00EA0C94"/>
    <w:rsid w:val="00EA5A27"/>
    <w:rsid w:val="00EB0B85"/>
    <w:rsid w:val="00EB28CB"/>
    <w:rsid w:val="00ED573F"/>
    <w:rsid w:val="00ED5C16"/>
    <w:rsid w:val="00ED7E15"/>
    <w:rsid w:val="00EE20AF"/>
    <w:rsid w:val="00EE7DC1"/>
    <w:rsid w:val="00EF34B6"/>
    <w:rsid w:val="00EF7B45"/>
    <w:rsid w:val="00F01A0B"/>
    <w:rsid w:val="00F16F17"/>
    <w:rsid w:val="00F17FA9"/>
    <w:rsid w:val="00F234CC"/>
    <w:rsid w:val="00F2429C"/>
    <w:rsid w:val="00F269D7"/>
    <w:rsid w:val="00F34858"/>
    <w:rsid w:val="00F415B0"/>
    <w:rsid w:val="00F5305A"/>
    <w:rsid w:val="00F63F92"/>
    <w:rsid w:val="00F67529"/>
    <w:rsid w:val="00F8107D"/>
    <w:rsid w:val="00F828F4"/>
    <w:rsid w:val="00F856AE"/>
    <w:rsid w:val="00F85E8F"/>
    <w:rsid w:val="00F86D35"/>
    <w:rsid w:val="00F91091"/>
    <w:rsid w:val="00F96BFD"/>
    <w:rsid w:val="00FA02DD"/>
    <w:rsid w:val="00FB1E2E"/>
    <w:rsid w:val="00FB3DE4"/>
    <w:rsid w:val="00FB4CBB"/>
    <w:rsid w:val="00FB5E5D"/>
    <w:rsid w:val="00FC18A9"/>
    <w:rsid w:val="00FC5224"/>
    <w:rsid w:val="00FD0D66"/>
    <w:rsid w:val="00FD6564"/>
    <w:rsid w:val="00FD766E"/>
    <w:rsid w:val="00FF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cdce,#d52b1e,#0fa79d,#9bbb59"/>
    </o:shapedefaults>
    <o:shapelayout v:ext="edit">
      <o:idmap v:ext="edit" data="2"/>
    </o:shapelayout>
  </w:shapeDefaults>
  <w:decimalSymbol w:val="."/>
  <w:listSeparator w:val=","/>
  <w14:docId w14:val="6753C024"/>
  <w15:docId w15:val="{386986EE-9F34-4F98-BC39-EEAF2504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041"/>
    <w:rPr>
      <w:rFonts w:ascii="Arial" w:hAnsi="Arial" w:cs="Arial"/>
      <w:sz w:val="22"/>
      <w:szCs w:val="22"/>
    </w:rPr>
  </w:style>
  <w:style w:type="paragraph" w:styleId="Heading1">
    <w:name w:val="heading 1"/>
    <w:basedOn w:val="Normal"/>
    <w:next w:val="Normal"/>
    <w:qFormat/>
    <w:rsid w:val="00286A33"/>
    <w:pPr>
      <w:keepNext/>
      <w:jc w:val="right"/>
      <w:outlineLvl w:val="0"/>
    </w:pPr>
    <w:rPr>
      <w:rFonts w:ascii="Times New Roman" w:hAnsi="Times New Roman" w:cs="Times New Roman"/>
      <w:b/>
      <w:bCs/>
      <w:sz w:val="24"/>
      <w:szCs w:val="20"/>
      <w:lang w:eastAsia="en-US"/>
    </w:rPr>
  </w:style>
  <w:style w:type="paragraph" w:styleId="Heading2">
    <w:name w:val="heading 2"/>
    <w:basedOn w:val="Normal"/>
    <w:next w:val="Normal"/>
    <w:qFormat/>
    <w:rsid w:val="00286A33"/>
    <w:pPr>
      <w:keepNext/>
      <w:outlineLvl w:val="1"/>
    </w:pPr>
    <w:rPr>
      <w:color w:val="FFFFFF"/>
      <w:sz w:val="64"/>
      <w:szCs w:val="40"/>
    </w:rPr>
  </w:style>
  <w:style w:type="paragraph" w:styleId="Heading3">
    <w:name w:val="heading 3"/>
    <w:basedOn w:val="Normal"/>
    <w:next w:val="Normal"/>
    <w:qFormat/>
    <w:rsid w:val="00286A33"/>
    <w:pPr>
      <w:keepNext/>
      <w:spacing w:before="240" w:after="60"/>
      <w:outlineLvl w:val="2"/>
    </w:pPr>
    <w:rPr>
      <w:b/>
      <w:bCs/>
      <w:sz w:val="26"/>
      <w:szCs w:val="26"/>
    </w:rPr>
  </w:style>
  <w:style w:type="paragraph" w:styleId="Heading4">
    <w:name w:val="heading 4"/>
    <w:basedOn w:val="Normal"/>
    <w:next w:val="Normal"/>
    <w:qFormat/>
    <w:rsid w:val="00286A33"/>
    <w:pPr>
      <w:keepNext/>
      <w:outlineLvl w:val="3"/>
    </w:pPr>
    <w:rPr>
      <w:bCs/>
      <w:color w:val="669A99"/>
      <w:sz w:val="40"/>
    </w:rPr>
  </w:style>
  <w:style w:type="paragraph" w:styleId="Heading5">
    <w:name w:val="heading 5"/>
    <w:basedOn w:val="Normal"/>
    <w:next w:val="Normal"/>
    <w:qFormat/>
    <w:rsid w:val="00286A33"/>
    <w:pPr>
      <w:keepNext/>
      <w:outlineLvl w:val="4"/>
    </w:pPr>
    <w:rPr>
      <w:b/>
      <w:color w:val="D52B1E"/>
    </w:rPr>
  </w:style>
  <w:style w:type="paragraph" w:styleId="Heading6">
    <w:name w:val="heading 6"/>
    <w:basedOn w:val="Normal"/>
    <w:next w:val="Normal"/>
    <w:qFormat/>
    <w:rsid w:val="00286A33"/>
    <w:pPr>
      <w:keepNext/>
      <w:outlineLvl w:val="5"/>
    </w:pPr>
    <w:rPr>
      <w:b/>
      <w:bCs/>
    </w:rPr>
  </w:style>
  <w:style w:type="paragraph" w:styleId="Heading7">
    <w:name w:val="heading 7"/>
    <w:basedOn w:val="Normal"/>
    <w:next w:val="Normal"/>
    <w:qFormat/>
    <w:rsid w:val="00286A33"/>
    <w:pPr>
      <w:keepNext/>
      <w:ind w:left="45"/>
      <w:outlineLvl w:val="6"/>
    </w:pPr>
    <w:rPr>
      <w:b/>
      <w:color w:val="005253"/>
      <w:sz w:val="24"/>
      <w:szCs w:val="20"/>
    </w:rPr>
  </w:style>
  <w:style w:type="paragraph" w:styleId="Heading8">
    <w:name w:val="heading 8"/>
    <w:basedOn w:val="Normal"/>
    <w:next w:val="Normal"/>
    <w:qFormat/>
    <w:rsid w:val="00286A33"/>
    <w:pPr>
      <w:keepNext/>
      <w:shd w:val="clear" w:color="auto" w:fill="FFFFFF"/>
      <w:spacing w:before="150" w:after="75"/>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86A33"/>
    <w:rPr>
      <w:rFonts w:ascii="Cambria" w:hAnsi="Cambria" w:cs="Times New Roman"/>
      <w:b/>
      <w:bCs/>
      <w:kern w:val="32"/>
      <w:sz w:val="32"/>
      <w:szCs w:val="32"/>
    </w:rPr>
  </w:style>
  <w:style w:type="character" w:customStyle="1" w:styleId="Heading3Char">
    <w:name w:val="Heading 3 Char"/>
    <w:semiHidden/>
    <w:locked/>
    <w:rsid w:val="00286A33"/>
    <w:rPr>
      <w:rFonts w:ascii="Cambria" w:hAnsi="Cambria" w:cs="Times New Roman"/>
      <w:b/>
      <w:bCs/>
      <w:sz w:val="26"/>
      <w:szCs w:val="26"/>
    </w:rPr>
  </w:style>
  <w:style w:type="paragraph" w:styleId="BalloonText">
    <w:name w:val="Balloon Text"/>
    <w:basedOn w:val="Normal"/>
    <w:semiHidden/>
    <w:rsid w:val="00286A33"/>
    <w:rPr>
      <w:rFonts w:ascii="Tahoma" w:hAnsi="Tahoma" w:cs="Tahoma"/>
      <w:sz w:val="16"/>
      <w:szCs w:val="16"/>
    </w:rPr>
  </w:style>
  <w:style w:type="character" w:customStyle="1" w:styleId="BalloonTextChar">
    <w:name w:val="Balloon Text Char"/>
    <w:semiHidden/>
    <w:locked/>
    <w:rsid w:val="00286A33"/>
    <w:rPr>
      <w:rFonts w:cs="Arial"/>
      <w:sz w:val="2"/>
    </w:rPr>
  </w:style>
  <w:style w:type="character" w:styleId="Hyperlink">
    <w:name w:val="Hyperlink"/>
    <w:rsid w:val="00286A33"/>
    <w:rPr>
      <w:rFonts w:cs="Times New Roman"/>
      <w:color w:val="0000FF"/>
      <w:u w:val="single"/>
    </w:rPr>
  </w:style>
  <w:style w:type="paragraph" w:styleId="Header">
    <w:name w:val="header"/>
    <w:basedOn w:val="Normal"/>
    <w:rsid w:val="00286A33"/>
    <w:pPr>
      <w:tabs>
        <w:tab w:val="center" w:pos="4153"/>
        <w:tab w:val="right" w:pos="8306"/>
      </w:tabs>
    </w:pPr>
  </w:style>
  <w:style w:type="character" w:customStyle="1" w:styleId="HeaderChar">
    <w:name w:val="Header Char"/>
    <w:semiHidden/>
    <w:locked/>
    <w:rsid w:val="00286A33"/>
    <w:rPr>
      <w:rFonts w:ascii="Arial" w:hAnsi="Arial" w:cs="Arial"/>
    </w:rPr>
  </w:style>
  <w:style w:type="paragraph" w:styleId="Footer">
    <w:name w:val="footer"/>
    <w:basedOn w:val="Normal"/>
    <w:uiPriority w:val="99"/>
    <w:rsid w:val="0037362F"/>
    <w:pPr>
      <w:pBdr>
        <w:top w:val="thinThickSmallGap" w:sz="24" w:space="1" w:color="622423"/>
      </w:pBdr>
      <w:tabs>
        <w:tab w:val="right" w:pos="10204"/>
      </w:tabs>
    </w:pPr>
    <w:rPr>
      <w:rFonts w:ascii="Cambria" w:hAnsi="Cambria"/>
      <w:color w:val="459737"/>
    </w:rPr>
  </w:style>
  <w:style w:type="character" w:customStyle="1" w:styleId="FooterChar">
    <w:name w:val="Footer Char"/>
    <w:uiPriority w:val="99"/>
    <w:locked/>
    <w:rsid w:val="00286A33"/>
    <w:rPr>
      <w:rFonts w:ascii="Arial" w:hAnsi="Arial" w:cs="Arial"/>
    </w:rPr>
  </w:style>
  <w:style w:type="paragraph" w:customStyle="1" w:styleId="PersonalInfo">
    <w:name w:val="Personal Info"/>
    <w:basedOn w:val="Normal"/>
    <w:rsid w:val="00286A33"/>
    <w:pPr>
      <w:tabs>
        <w:tab w:val="left" w:pos="0"/>
      </w:tabs>
      <w:spacing w:before="220" w:after="60" w:line="220" w:lineRule="atLeast"/>
      <w:ind w:left="2518" w:right="-360" w:hanging="2518"/>
    </w:pPr>
    <w:rPr>
      <w:rFonts w:cs="Times New Roman"/>
      <w:spacing w:val="-20"/>
      <w:sz w:val="28"/>
      <w:szCs w:val="20"/>
      <w:lang w:eastAsia="en-US"/>
    </w:rPr>
  </w:style>
  <w:style w:type="paragraph" w:styleId="BodyTextIndent">
    <w:name w:val="Body Text Indent"/>
    <w:basedOn w:val="Normal"/>
    <w:rsid w:val="00286A33"/>
    <w:pPr>
      <w:ind w:left="993" w:hanging="993"/>
    </w:pPr>
    <w:rPr>
      <w:rFonts w:cs="Times New Roman"/>
      <w:sz w:val="23"/>
      <w:szCs w:val="20"/>
      <w:lang w:eastAsia="en-US"/>
    </w:rPr>
  </w:style>
  <w:style w:type="character" w:customStyle="1" w:styleId="BodyTextIndentChar">
    <w:name w:val="Body Text Indent Char"/>
    <w:semiHidden/>
    <w:locked/>
    <w:rsid w:val="00286A33"/>
    <w:rPr>
      <w:rFonts w:ascii="Arial" w:hAnsi="Arial" w:cs="Arial"/>
    </w:rPr>
  </w:style>
  <w:style w:type="character" w:styleId="FollowedHyperlink">
    <w:name w:val="FollowedHyperlink"/>
    <w:rsid w:val="00286A33"/>
    <w:rPr>
      <w:rFonts w:cs="Times New Roman"/>
      <w:color w:val="800080"/>
      <w:u w:val="single"/>
    </w:rPr>
  </w:style>
  <w:style w:type="paragraph" w:styleId="NoSpacing">
    <w:name w:val="No Spacing"/>
    <w:qFormat/>
    <w:rsid w:val="00286A33"/>
    <w:pPr>
      <w:suppressAutoHyphens/>
    </w:pPr>
    <w:rPr>
      <w:rFonts w:ascii="Arial" w:hAnsi="Arial" w:cs="Arial"/>
      <w:sz w:val="22"/>
      <w:szCs w:val="22"/>
      <w:lang w:eastAsia="ar-SA"/>
    </w:rPr>
  </w:style>
  <w:style w:type="character" w:styleId="PageNumber">
    <w:name w:val="page number"/>
    <w:rsid w:val="00286A33"/>
    <w:rPr>
      <w:rFonts w:cs="Times New Roman"/>
    </w:rPr>
  </w:style>
  <w:style w:type="character" w:styleId="CommentReference">
    <w:name w:val="annotation reference"/>
    <w:semiHidden/>
    <w:rsid w:val="00286A33"/>
    <w:rPr>
      <w:rFonts w:cs="Times New Roman"/>
      <w:sz w:val="16"/>
      <w:szCs w:val="16"/>
    </w:rPr>
  </w:style>
  <w:style w:type="paragraph" w:styleId="CommentText">
    <w:name w:val="annotation text"/>
    <w:basedOn w:val="Normal"/>
    <w:semiHidden/>
    <w:rsid w:val="00286A33"/>
    <w:rPr>
      <w:sz w:val="20"/>
      <w:szCs w:val="20"/>
    </w:rPr>
  </w:style>
  <w:style w:type="character" w:customStyle="1" w:styleId="CommentTextChar">
    <w:name w:val="Comment Text Char"/>
    <w:semiHidden/>
    <w:locked/>
    <w:rsid w:val="00286A33"/>
    <w:rPr>
      <w:rFonts w:ascii="Arial" w:hAnsi="Arial" w:cs="Arial"/>
      <w:sz w:val="20"/>
      <w:szCs w:val="20"/>
      <w:lang w:val="en-GB" w:eastAsia="en-GB"/>
    </w:rPr>
  </w:style>
  <w:style w:type="paragraph" w:styleId="CommentSubject">
    <w:name w:val="annotation subject"/>
    <w:basedOn w:val="CommentText"/>
    <w:next w:val="CommentText"/>
    <w:semiHidden/>
    <w:rsid w:val="00286A33"/>
    <w:rPr>
      <w:b/>
      <w:bCs/>
    </w:rPr>
  </w:style>
  <w:style w:type="character" w:customStyle="1" w:styleId="CommentSubjectChar">
    <w:name w:val="Comment Subject Char"/>
    <w:semiHidden/>
    <w:locked/>
    <w:rsid w:val="00286A33"/>
    <w:rPr>
      <w:rFonts w:ascii="Arial" w:hAnsi="Arial" w:cs="Arial"/>
      <w:b/>
      <w:bCs/>
      <w:sz w:val="20"/>
      <w:szCs w:val="20"/>
      <w:lang w:val="en-GB" w:eastAsia="en-GB"/>
    </w:rPr>
  </w:style>
  <w:style w:type="paragraph" w:styleId="ListParagraph">
    <w:name w:val="List Paragraph"/>
    <w:basedOn w:val="Normal"/>
    <w:qFormat/>
    <w:rsid w:val="00286A33"/>
    <w:pPr>
      <w:spacing w:line="276" w:lineRule="auto"/>
      <w:ind w:left="720"/>
      <w:contextualSpacing/>
    </w:pPr>
    <w:rPr>
      <w:rFonts w:ascii="Calibri" w:hAnsi="Calibri" w:cs="Times New Roman"/>
      <w:lang w:eastAsia="en-US"/>
    </w:rPr>
  </w:style>
  <w:style w:type="paragraph" w:customStyle="1" w:styleId="Address">
    <w:name w:val="Address"/>
    <w:basedOn w:val="Normal"/>
    <w:rsid w:val="00286A33"/>
    <w:pPr>
      <w:spacing w:line="288" w:lineRule="auto"/>
    </w:pPr>
    <w:rPr>
      <w:rFonts w:ascii="Lucida Sans" w:hAnsi="Lucida Sans" w:cs="Times New Roman"/>
      <w:sz w:val="18"/>
      <w:szCs w:val="24"/>
    </w:rPr>
  </w:style>
  <w:style w:type="paragraph" w:styleId="NormalWeb">
    <w:name w:val="Normal (Web)"/>
    <w:basedOn w:val="Normal"/>
    <w:uiPriority w:val="99"/>
    <w:rsid w:val="00286A33"/>
    <w:pPr>
      <w:spacing w:before="120" w:after="120"/>
    </w:pPr>
    <w:rPr>
      <w:rFonts w:ascii="Times New Roman" w:hAnsi="Times New Roman" w:cs="Times New Roman"/>
      <w:sz w:val="24"/>
      <w:szCs w:val="24"/>
      <w:lang w:val="en-US" w:eastAsia="en-US"/>
    </w:rPr>
  </w:style>
  <w:style w:type="character" w:customStyle="1" w:styleId="apple-style-span">
    <w:name w:val="apple-style-span"/>
    <w:basedOn w:val="DefaultParagraphFont"/>
    <w:rsid w:val="00286A33"/>
  </w:style>
  <w:style w:type="table" w:styleId="TableGrid">
    <w:name w:val="Table Grid"/>
    <w:basedOn w:val="TableNormal"/>
    <w:rsid w:val="0068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796"/>
    <w:rPr>
      <w:color w:val="808080"/>
    </w:rPr>
  </w:style>
  <w:style w:type="character" w:styleId="UnresolvedMention">
    <w:name w:val="Unresolved Mention"/>
    <w:basedOn w:val="DefaultParagraphFont"/>
    <w:uiPriority w:val="99"/>
    <w:semiHidden/>
    <w:unhideWhenUsed/>
    <w:rsid w:val="00BD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28208">
      <w:bodyDiv w:val="1"/>
      <w:marLeft w:val="0"/>
      <w:marRight w:val="0"/>
      <w:marTop w:val="0"/>
      <w:marBottom w:val="0"/>
      <w:divBdr>
        <w:top w:val="none" w:sz="0" w:space="0" w:color="auto"/>
        <w:left w:val="none" w:sz="0" w:space="0" w:color="auto"/>
        <w:bottom w:val="none" w:sz="0" w:space="0" w:color="auto"/>
        <w:right w:val="none" w:sz="0" w:space="0" w:color="auto"/>
      </w:divBdr>
    </w:div>
    <w:div w:id="722096299">
      <w:bodyDiv w:val="1"/>
      <w:marLeft w:val="0"/>
      <w:marRight w:val="0"/>
      <w:marTop w:val="0"/>
      <w:marBottom w:val="0"/>
      <w:divBdr>
        <w:top w:val="none" w:sz="0" w:space="0" w:color="auto"/>
        <w:left w:val="none" w:sz="0" w:space="0" w:color="auto"/>
        <w:bottom w:val="none" w:sz="0" w:space="0" w:color="auto"/>
        <w:right w:val="none" w:sz="0" w:space="0" w:color="auto"/>
      </w:divBdr>
    </w:div>
    <w:div w:id="884830635">
      <w:bodyDiv w:val="1"/>
      <w:marLeft w:val="0"/>
      <w:marRight w:val="0"/>
      <w:marTop w:val="0"/>
      <w:marBottom w:val="0"/>
      <w:divBdr>
        <w:top w:val="none" w:sz="0" w:space="0" w:color="auto"/>
        <w:left w:val="none" w:sz="0" w:space="0" w:color="auto"/>
        <w:bottom w:val="none" w:sz="0" w:space="0" w:color="auto"/>
        <w:right w:val="none" w:sz="0" w:space="0" w:color="auto"/>
      </w:divBdr>
    </w:div>
    <w:div w:id="1061292416">
      <w:bodyDiv w:val="1"/>
      <w:marLeft w:val="0"/>
      <w:marRight w:val="0"/>
      <w:marTop w:val="0"/>
      <w:marBottom w:val="0"/>
      <w:divBdr>
        <w:top w:val="none" w:sz="0" w:space="0" w:color="auto"/>
        <w:left w:val="none" w:sz="0" w:space="0" w:color="auto"/>
        <w:bottom w:val="none" w:sz="0" w:space="0" w:color="auto"/>
        <w:right w:val="none" w:sz="0" w:space="0" w:color="auto"/>
      </w:divBdr>
    </w:div>
    <w:div w:id="15543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gownawar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EFE4-5740-41F2-8C42-A90529EC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490CB-F9B6-4415-B635-45E5265FB6F6}">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customXml/itemProps3.xml><?xml version="1.0" encoding="utf-8"?>
<ds:datastoreItem xmlns:ds="http://schemas.openxmlformats.org/officeDocument/2006/customXml" ds:itemID="{C7B01B48-5E57-49C6-9489-051EC22E1700}">
  <ds:schemaRefs>
    <ds:schemaRef ds:uri="http://schemas.microsoft.com/sharepoint/v3/contenttype/forms"/>
  </ds:schemaRefs>
</ds:datastoreItem>
</file>

<file path=customXml/itemProps4.xml><?xml version="1.0" encoding="utf-8"?>
<ds:datastoreItem xmlns:ds="http://schemas.openxmlformats.org/officeDocument/2006/customXml" ds:itemID="{ADF41638-7140-4557-8C60-8A5E1CBC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2484</Characters>
  <Application>Microsoft Office Word</Application>
  <DocSecurity>0</DocSecurity>
  <Lines>177</Lines>
  <Paragraphs>31</Paragraphs>
  <ScaleCrop>false</ScaleCrop>
  <HeadingPairs>
    <vt:vector size="2" baseType="variant">
      <vt:variant>
        <vt:lpstr>Title</vt:lpstr>
      </vt:variant>
      <vt:variant>
        <vt:i4>1</vt:i4>
      </vt:variant>
    </vt:vector>
  </HeadingPairs>
  <TitlesOfParts>
    <vt:vector size="1" baseType="lpstr">
      <vt:lpstr>Monday 26th February 2007</vt:lpstr>
    </vt:vector>
  </TitlesOfParts>
  <Company>Hewlett-Packard</Company>
  <LinksUpToDate>false</LinksUpToDate>
  <CharactersWithSpaces>2957</CharactersWithSpaces>
  <SharedDoc>false</SharedDoc>
  <HLinks>
    <vt:vector size="36" baseType="variant">
      <vt:variant>
        <vt:i4>6422570</vt:i4>
      </vt:variant>
      <vt:variant>
        <vt:i4>15</vt:i4>
      </vt:variant>
      <vt:variant>
        <vt:i4>0</vt:i4>
      </vt:variant>
      <vt:variant>
        <vt:i4>5</vt:i4>
      </vt:variant>
      <vt:variant>
        <vt:lpwstr>http://www.greengownawards.org.uk/</vt:lpwstr>
      </vt:variant>
      <vt:variant>
        <vt:lpwstr/>
      </vt:variant>
      <vt:variant>
        <vt:i4>393330</vt:i4>
      </vt:variant>
      <vt:variant>
        <vt:i4>12</vt:i4>
      </vt:variant>
      <vt:variant>
        <vt:i4>0</vt:i4>
      </vt:variant>
      <vt:variant>
        <vt:i4>5</vt:i4>
      </vt:variant>
      <vt:variant>
        <vt:lpwstr>mailto:greengown@eauc.org.uk</vt:lpwstr>
      </vt:variant>
      <vt:variant>
        <vt:lpwstr/>
      </vt:variant>
      <vt:variant>
        <vt:i4>6422570</vt:i4>
      </vt:variant>
      <vt:variant>
        <vt:i4>9</vt:i4>
      </vt:variant>
      <vt:variant>
        <vt:i4>0</vt:i4>
      </vt:variant>
      <vt:variant>
        <vt:i4>5</vt:i4>
      </vt:variant>
      <vt:variant>
        <vt:lpwstr>http://www.greengownawards.org.uk/</vt:lpwstr>
      </vt:variant>
      <vt:variant>
        <vt:lpwstr/>
      </vt:variant>
      <vt:variant>
        <vt:i4>6160398</vt:i4>
      </vt:variant>
      <vt:variant>
        <vt:i4>6</vt:i4>
      </vt:variant>
      <vt:variant>
        <vt:i4>0</vt:i4>
      </vt:variant>
      <vt:variant>
        <vt:i4>5</vt:i4>
      </vt:variant>
      <vt:variant>
        <vt:lpwstr>http://www.greengownawards.org/legal-privacy</vt:lpwstr>
      </vt:variant>
      <vt:variant>
        <vt:lpwstr/>
      </vt:variant>
      <vt:variant>
        <vt:i4>7864445</vt:i4>
      </vt:variant>
      <vt:variant>
        <vt:i4>3</vt:i4>
      </vt:variant>
      <vt:variant>
        <vt:i4>0</vt:i4>
      </vt:variant>
      <vt:variant>
        <vt:i4>5</vt:i4>
      </vt:variant>
      <vt:variant>
        <vt:lpwstr>http://www.greengownawards.org/conditions-of-entry</vt:lpwstr>
      </vt:variant>
      <vt:variant>
        <vt:lpwstr/>
      </vt:variant>
      <vt:variant>
        <vt:i4>6422570</vt:i4>
      </vt:variant>
      <vt:variant>
        <vt:i4>0</vt:i4>
      </vt:variant>
      <vt:variant>
        <vt:i4>0</vt:i4>
      </vt:variant>
      <vt:variant>
        <vt:i4>5</vt:i4>
      </vt:variant>
      <vt:variant>
        <vt:lpwstr>http://www.greengownawards.org.uk/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26th February 2007</dc:title>
  <dc:subject/>
  <dc:creator>s2106311</dc:creator>
  <cp:keywords/>
  <cp:lastModifiedBy>Fiona Goodwin</cp:lastModifiedBy>
  <cp:revision>3</cp:revision>
  <cp:lastPrinted>2015-04-17T01:20:00Z</cp:lastPrinted>
  <dcterms:created xsi:type="dcterms:W3CDTF">2026-04-07T10:49:00Z</dcterms:created>
  <dcterms:modified xsi:type="dcterms:W3CDTF">2026-04-14T08:49:00Z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0x010100C644EE42C17BF6429A94F4A81388BA25</vt:lpwstr>
  </property>
  <property fmtid="{D5CDD505-2E9C-101B-9397-08002B2CF9AE}" pid="4" name="MediaServiceImageTags">
    <vt:lpwstr/>
  </property>
  <property fmtid="{D5CDD505-2E9C-101B-9397-08002B2CF9AE}" pid="5" name="Order">
    <vt:r8>1544400</vt:r8>
  </property>
</Properties>
</file>